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678A9" w:rsidRPr="007678A9" w:rsidRDefault="007678A9" w:rsidP="007678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E10F8" w:rsidRPr="0015017C" w:rsidRDefault="00604CA8" w:rsidP="002D6F9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6A0A1F">
        <w:rPr>
          <w:rFonts w:ascii="Times New Roman" w:eastAsia="Calibri" w:hAnsi="Times New Roman" w:cs="Times New Roman"/>
          <w:sz w:val="12"/>
          <w:szCs w:val="12"/>
        </w:rPr>
        <w:t>98</w:t>
      </w:r>
      <w:r w:rsidR="001A2EE2">
        <w:rPr>
          <w:rFonts w:ascii="Times New Roman" w:eastAsia="Calibri" w:hAnsi="Times New Roman" w:cs="Times New Roman"/>
          <w:sz w:val="12"/>
          <w:szCs w:val="12"/>
        </w:rPr>
        <w:t xml:space="preserve">8от </w:t>
      </w:r>
      <w:r w:rsidR="006A0A1F">
        <w:rPr>
          <w:rFonts w:ascii="Times New Roman" w:eastAsia="Calibri" w:hAnsi="Times New Roman" w:cs="Times New Roman"/>
          <w:sz w:val="12"/>
          <w:szCs w:val="12"/>
        </w:rPr>
        <w:t>15</w:t>
      </w:r>
      <w:r w:rsidR="001A2EE2">
        <w:rPr>
          <w:rFonts w:ascii="Times New Roman" w:eastAsia="Calibri" w:hAnsi="Times New Roman" w:cs="Times New Roman"/>
          <w:sz w:val="12"/>
          <w:szCs w:val="12"/>
        </w:rPr>
        <w:t xml:space="preserve"> августа 2017г. «</w:t>
      </w:r>
      <w:r w:rsidR="006A0A1F" w:rsidRPr="006A0A1F">
        <w:rPr>
          <w:rFonts w:ascii="Times New Roman" w:eastAsia="Calibri" w:hAnsi="Times New Roman" w:cs="Times New Roman"/>
          <w:sz w:val="12"/>
          <w:szCs w:val="12"/>
        </w:rPr>
        <w:t>Об утверждении Порядка подготовки, утверждения местных нормативов градостроительного проектирования муниципального района Сергиевский и внесения изменений в них</w:t>
      </w:r>
      <w:r w:rsidR="001A2EE2" w:rsidRPr="001A2EE2">
        <w:rPr>
          <w:rFonts w:ascii="Times New Roman" w:eastAsia="Calibri" w:hAnsi="Times New Roman" w:cs="Times New Roman"/>
          <w:sz w:val="12"/>
          <w:szCs w:val="12"/>
        </w:rPr>
        <w:t>»</w:t>
      </w:r>
      <w:r w:rsidR="001A2EE2"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 w:rsidR="006A0A1F"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112909">
        <w:rPr>
          <w:rFonts w:ascii="Times New Roman" w:eastAsia="Calibri" w:hAnsi="Times New Roman" w:cs="Times New Roman"/>
          <w:sz w:val="12"/>
          <w:szCs w:val="12"/>
        </w:rPr>
        <w:t>……...</w:t>
      </w:r>
      <w:r w:rsidR="006A0A1F">
        <w:rPr>
          <w:rFonts w:ascii="Times New Roman" w:eastAsia="Calibri" w:hAnsi="Times New Roman" w:cs="Times New Roman"/>
          <w:sz w:val="12"/>
          <w:szCs w:val="12"/>
        </w:rPr>
        <w:t>……………………………….</w:t>
      </w:r>
      <w:r w:rsidR="00F24E07">
        <w:rPr>
          <w:rFonts w:ascii="Times New Roman" w:eastAsia="Calibri" w:hAnsi="Times New Roman" w:cs="Times New Roman"/>
          <w:sz w:val="12"/>
          <w:szCs w:val="12"/>
        </w:rPr>
        <w:t>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5A49" w:rsidRPr="007678A9" w:rsidRDefault="00552C8F" w:rsidP="007B5A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7B5A49"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7B5A49" w:rsidP="007B5A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№993от 16 августа 2017г. «</w:t>
      </w:r>
      <w:r w:rsidRPr="007B5A49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№1438 от 15.10.2014г. «Об утверждении муниципальной программы «Развитие транспортного обслуживания населения и организаций в муниципальном районе Сергиевский Самарской области»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="00112909">
        <w:rPr>
          <w:rFonts w:ascii="Times New Roman" w:eastAsia="Calibri" w:hAnsi="Times New Roman" w:cs="Times New Roman"/>
          <w:sz w:val="12"/>
          <w:szCs w:val="12"/>
        </w:rPr>
        <w:t>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…………………..</w:t>
      </w:r>
      <w:r w:rsidR="00F24E07">
        <w:rPr>
          <w:rFonts w:ascii="Times New Roman" w:eastAsia="Calibri" w:hAnsi="Times New Roman" w:cs="Times New Roman"/>
          <w:sz w:val="12"/>
          <w:szCs w:val="12"/>
        </w:rPr>
        <w:t>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9065B8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Антоновка муниципального района Сергиевский Самарской области</w:t>
      </w:r>
    </w:p>
    <w:p w:rsidR="0015017C" w:rsidRPr="0015017C" w:rsidRDefault="00354B00" w:rsidP="00354B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№30 от 11 августа 2017г. «</w:t>
      </w:r>
      <w:r w:rsidRPr="00354B00">
        <w:rPr>
          <w:rFonts w:ascii="Times New Roman" w:eastAsia="Calibri" w:hAnsi="Times New Roman" w:cs="Times New Roman"/>
          <w:sz w:val="12"/>
          <w:szCs w:val="12"/>
        </w:rPr>
        <w:t>Об утверждении Порядка подготовки, утверждения местных нормативов градостроительного проектирования сельского поселения Антоновка муниципального района Сергиевский и внесения изменений в них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</w:t>
      </w:r>
      <w:r w:rsidR="00112909">
        <w:rPr>
          <w:rFonts w:ascii="Times New Roman" w:eastAsia="Calibri" w:hAnsi="Times New Roman" w:cs="Times New Roman"/>
          <w:sz w:val="12"/>
          <w:szCs w:val="12"/>
        </w:rPr>
        <w:t>…...</w:t>
      </w:r>
      <w:r>
        <w:rPr>
          <w:rFonts w:ascii="Times New Roman" w:eastAsia="Calibri" w:hAnsi="Times New Roman" w:cs="Times New Roman"/>
          <w:sz w:val="12"/>
          <w:szCs w:val="12"/>
        </w:rPr>
        <w:t>………..</w:t>
      </w:r>
      <w:r w:rsidR="00F24E07">
        <w:rPr>
          <w:rFonts w:ascii="Times New Roman" w:eastAsia="Calibri" w:hAnsi="Times New Roman" w:cs="Times New Roman"/>
          <w:sz w:val="12"/>
          <w:szCs w:val="12"/>
        </w:rPr>
        <w:t>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4B00" w:rsidRPr="009065B8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4B00" w:rsidRPr="0015017C" w:rsidRDefault="00354B00" w:rsidP="00354B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№34 от 17 августа 2017г. «</w:t>
      </w:r>
      <w:r w:rsidRPr="00354B00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Порядка подготовки, утверждения местных нормативов градостроительного проектирования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54B0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и внесения изменений в них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</w:t>
      </w:r>
      <w:r w:rsidR="00112909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F24E07">
        <w:rPr>
          <w:rFonts w:ascii="Times New Roman" w:eastAsia="Calibri" w:hAnsi="Times New Roman" w:cs="Times New Roman"/>
          <w:sz w:val="12"/>
          <w:szCs w:val="12"/>
        </w:rPr>
        <w:t>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4B00" w:rsidRPr="009065B8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4B00" w:rsidRPr="0015017C" w:rsidRDefault="00354B00" w:rsidP="00354B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№62 от 18 августа 2017г. «</w:t>
      </w:r>
      <w:r w:rsidRPr="00354B00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Порядка подготовки, утверждения местных нормативов градостроительного проектирования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54B0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и внесения изменений в них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</w:t>
      </w:r>
      <w:r w:rsidR="00112909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F24E07">
        <w:rPr>
          <w:rFonts w:ascii="Times New Roman" w:eastAsia="Calibri" w:hAnsi="Times New Roman" w:cs="Times New Roman"/>
          <w:sz w:val="12"/>
          <w:szCs w:val="12"/>
        </w:rPr>
        <w:t>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4B00" w:rsidRPr="009065B8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4B00" w:rsidRPr="0015017C" w:rsidRDefault="00354B00" w:rsidP="00354B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№29 от 18 августа 2017г. «</w:t>
      </w:r>
      <w:r w:rsidRPr="00354B00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Порядка подготовки, утверждения местных нормативов градостроительного проектирования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54B0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и внесения изменений в них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</w:t>
      </w:r>
      <w:r w:rsidR="00112909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..</w:t>
      </w:r>
      <w:r w:rsidR="00F24E07">
        <w:rPr>
          <w:rFonts w:ascii="Times New Roman" w:eastAsia="Calibri" w:hAnsi="Times New Roman" w:cs="Times New Roman"/>
          <w:sz w:val="12"/>
          <w:szCs w:val="12"/>
        </w:rPr>
        <w:t>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4B00" w:rsidRPr="009065B8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4B00" w:rsidRPr="0015017C" w:rsidRDefault="00354B00" w:rsidP="00354B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№30 от 17 августа 2017г. «</w:t>
      </w:r>
      <w:r w:rsidRPr="00354B00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Порядка подготовки, утверждения местных нормативов градостроительного проектирования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54B0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и внесения изменений в них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</w:t>
      </w:r>
      <w:r w:rsidR="00112909">
        <w:rPr>
          <w:rFonts w:ascii="Times New Roman" w:eastAsia="Calibri" w:hAnsi="Times New Roman" w:cs="Times New Roman"/>
          <w:sz w:val="12"/>
          <w:szCs w:val="12"/>
        </w:rPr>
        <w:t>…...</w:t>
      </w:r>
      <w:r>
        <w:rPr>
          <w:rFonts w:ascii="Times New Roman" w:eastAsia="Calibri" w:hAnsi="Times New Roman" w:cs="Times New Roman"/>
          <w:sz w:val="12"/>
          <w:szCs w:val="12"/>
        </w:rPr>
        <w:t>..</w:t>
      </w:r>
      <w:r w:rsidR="00F24E07">
        <w:rPr>
          <w:rFonts w:ascii="Times New Roman" w:eastAsia="Calibri" w:hAnsi="Times New Roman" w:cs="Times New Roman"/>
          <w:sz w:val="12"/>
          <w:szCs w:val="12"/>
        </w:rPr>
        <w:t>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4B00" w:rsidRPr="009065B8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4B00" w:rsidRPr="0015017C" w:rsidRDefault="00354B00" w:rsidP="00354B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№28 от 17 августа 2017г. «</w:t>
      </w:r>
      <w:r w:rsidRPr="00354B00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Порядка подготовки, утверждения местных нормативов градостроительного проектирования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54B0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и внесения изменений в них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</w:t>
      </w:r>
      <w:r w:rsidR="00112909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F24E07">
        <w:rPr>
          <w:rFonts w:ascii="Times New Roman" w:eastAsia="Calibri" w:hAnsi="Times New Roman" w:cs="Times New Roman"/>
          <w:sz w:val="12"/>
          <w:szCs w:val="12"/>
        </w:rPr>
        <w:t>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4B00" w:rsidRPr="009065B8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4B00" w:rsidRPr="0015017C" w:rsidRDefault="00354B00" w:rsidP="00354B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№35 от 18 августа 2017г. «</w:t>
      </w:r>
      <w:r w:rsidRPr="00354B00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Порядка подготовки, утверждения местных нормативов градостроительного проектирования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54B0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и внесения изменений в них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</w:t>
      </w:r>
      <w:r w:rsidR="00112909">
        <w:rPr>
          <w:rFonts w:ascii="Times New Roman" w:eastAsia="Calibri" w:hAnsi="Times New Roman" w:cs="Times New Roman"/>
          <w:sz w:val="12"/>
          <w:szCs w:val="12"/>
        </w:rPr>
        <w:t>…...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F24E07">
        <w:rPr>
          <w:rFonts w:ascii="Times New Roman" w:eastAsia="Calibri" w:hAnsi="Times New Roman" w:cs="Times New Roman"/>
          <w:sz w:val="12"/>
          <w:szCs w:val="12"/>
        </w:rPr>
        <w:t>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4B00" w:rsidRPr="009065B8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4B00" w:rsidRPr="0015017C" w:rsidRDefault="00354B00" w:rsidP="00354B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№32 от 17 августа 2017г. «</w:t>
      </w:r>
      <w:r w:rsidRPr="00354B00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Порядка подготовки, утверждения местных нормативов градостроительного проектирования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54B0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и внесения изменений в них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</w:t>
      </w:r>
      <w:r w:rsidR="00112909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F24E07">
        <w:rPr>
          <w:rFonts w:ascii="Times New Roman" w:eastAsia="Calibri" w:hAnsi="Times New Roman" w:cs="Times New Roman"/>
          <w:sz w:val="12"/>
          <w:szCs w:val="12"/>
        </w:rPr>
        <w:t>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4B00" w:rsidRPr="009065B8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354B00" w:rsidP="00354B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№32 от 18 августа 2017г. «</w:t>
      </w:r>
      <w:r w:rsidRPr="00354B00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Порядка подготовки, утверждения местных нормативов градостроительного проектирования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54B0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и внесения изменений в них</w:t>
      </w:r>
      <w:r w:rsidR="00F24E07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4B00" w:rsidRPr="009065B8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4B00" w:rsidRPr="0015017C" w:rsidRDefault="00354B00" w:rsidP="00354B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130CA1">
        <w:rPr>
          <w:rFonts w:ascii="Times New Roman" w:eastAsia="Calibri" w:hAnsi="Times New Roman" w:cs="Times New Roman"/>
          <w:sz w:val="12"/>
          <w:szCs w:val="12"/>
        </w:rPr>
        <w:t>40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130CA1">
        <w:rPr>
          <w:rFonts w:ascii="Times New Roman" w:eastAsia="Calibri" w:hAnsi="Times New Roman" w:cs="Times New Roman"/>
          <w:sz w:val="12"/>
          <w:szCs w:val="12"/>
        </w:rPr>
        <w:t>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августа 2017г. «</w:t>
      </w:r>
      <w:r w:rsidRPr="00354B00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Порядка подготовки, утверждения местных нормативов градостроительного проектирования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54B0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и внесения изменений в них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</w:t>
      </w:r>
      <w:r w:rsidR="00112909">
        <w:rPr>
          <w:rFonts w:ascii="Times New Roman" w:eastAsia="Calibri" w:hAnsi="Times New Roman" w:cs="Times New Roman"/>
          <w:sz w:val="12"/>
          <w:szCs w:val="12"/>
        </w:rPr>
        <w:t>...</w:t>
      </w:r>
      <w:r>
        <w:rPr>
          <w:rFonts w:ascii="Times New Roman" w:eastAsia="Calibri" w:hAnsi="Times New Roman" w:cs="Times New Roman"/>
          <w:sz w:val="12"/>
          <w:szCs w:val="12"/>
        </w:rPr>
        <w:t>..</w:t>
      </w:r>
      <w:r w:rsidR="00F24E07">
        <w:rPr>
          <w:rFonts w:ascii="Times New Roman" w:eastAsia="Calibri" w:hAnsi="Times New Roman" w:cs="Times New Roman"/>
          <w:sz w:val="12"/>
          <w:szCs w:val="12"/>
        </w:rPr>
        <w:t>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4B00" w:rsidRPr="009065B8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130CA1"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4B00" w:rsidRPr="0015017C" w:rsidRDefault="00354B00" w:rsidP="00354B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130CA1">
        <w:rPr>
          <w:rFonts w:ascii="Times New Roman" w:eastAsia="Calibri" w:hAnsi="Times New Roman" w:cs="Times New Roman"/>
          <w:sz w:val="12"/>
          <w:szCs w:val="12"/>
        </w:rPr>
        <w:t>3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130CA1">
        <w:rPr>
          <w:rFonts w:ascii="Times New Roman" w:eastAsia="Calibri" w:hAnsi="Times New Roman" w:cs="Times New Roman"/>
          <w:sz w:val="12"/>
          <w:szCs w:val="12"/>
        </w:rPr>
        <w:t>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августа 2017г. «</w:t>
      </w:r>
      <w:r w:rsidRPr="00354B00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Порядка подготовки, утверждения местных нормативов градостроительного проектирования сельского поселения </w:t>
      </w:r>
      <w:r w:rsidR="00130CA1">
        <w:rPr>
          <w:rFonts w:ascii="Times New Roman" w:eastAsia="Calibri" w:hAnsi="Times New Roman" w:cs="Times New Roman"/>
          <w:sz w:val="12"/>
          <w:szCs w:val="12"/>
        </w:rPr>
        <w:t>Липовка</w:t>
      </w:r>
      <w:r w:rsidR="00130CA1"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54B0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и внесения изменений в них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</w:t>
      </w:r>
      <w:r w:rsidR="00112909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F24E07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4B00" w:rsidRPr="009065B8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130CA1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4B00" w:rsidRPr="0015017C" w:rsidRDefault="00354B00" w:rsidP="00354B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130CA1">
        <w:rPr>
          <w:rFonts w:ascii="Times New Roman" w:eastAsia="Calibri" w:hAnsi="Times New Roman" w:cs="Times New Roman"/>
          <w:sz w:val="12"/>
          <w:szCs w:val="12"/>
        </w:rPr>
        <w:t>4</w:t>
      </w:r>
      <w:r>
        <w:rPr>
          <w:rFonts w:ascii="Times New Roman" w:eastAsia="Calibri" w:hAnsi="Times New Roman" w:cs="Times New Roman"/>
          <w:sz w:val="12"/>
          <w:szCs w:val="12"/>
        </w:rPr>
        <w:t>2 от 1</w:t>
      </w:r>
      <w:r w:rsidR="00130CA1">
        <w:rPr>
          <w:rFonts w:ascii="Times New Roman" w:eastAsia="Calibri" w:hAnsi="Times New Roman" w:cs="Times New Roman"/>
          <w:sz w:val="12"/>
          <w:szCs w:val="12"/>
        </w:rPr>
        <w:t>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августа 2017г. «</w:t>
      </w:r>
      <w:r w:rsidRPr="00354B00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Порядка подготовки, утверждения местных нормативов градостроительного проектирования сельского поселения </w:t>
      </w:r>
      <w:r w:rsidR="00130CA1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="00130CA1"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54B0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и внесения изменений в них</w:t>
      </w:r>
      <w:r w:rsidR="00F24E07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»…………………………………………….10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4B00" w:rsidRPr="009065B8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130CA1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4B00" w:rsidRPr="0015017C" w:rsidRDefault="00354B00" w:rsidP="00354B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130CA1">
        <w:rPr>
          <w:rFonts w:ascii="Times New Roman" w:eastAsia="Calibri" w:hAnsi="Times New Roman" w:cs="Times New Roman"/>
          <w:sz w:val="12"/>
          <w:szCs w:val="12"/>
        </w:rPr>
        <w:t>45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18 августа 2017г. «</w:t>
      </w:r>
      <w:r w:rsidRPr="00354B00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Порядка подготовки, утверждения местных нормативов градостроительного проектирования сельского поселения </w:t>
      </w:r>
      <w:r w:rsidR="00130CA1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54B0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и внесения изменений в них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</w:t>
      </w:r>
      <w:r w:rsidR="00112909">
        <w:rPr>
          <w:rFonts w:ascii="Times New Roman" w:eastAsia="Calibri" w:hAnsi="Times New Roman" w:cs="Times New Roman"/>
          <w:sz w:val="12"/>
          <w:szCs w:val="12"/>
        </w:rPr>
        <w:t>…..</w:t>
      </w:r>
      <w:r>
        <w:rPr>
          <w:rFonts w:ascii="Times New Roman" w:eastAsia="Calibri" w:hAnsi="Times New Roman" w:cs="Times New Roman"/>
          <w:sz w:val="12"/>
          <w:szCs w:val="12"/>
        </w:rPr>
        <w:t>..</w:t>
      </w:r>
      <w:r w:rsidR="00112909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4B00" w:rsidRPr="009065B8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130CA1"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4B00" w:rsidRPr="0015017C" w:rsidRDefault="00354B00" w:rsidP="00354B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130CA1">
        <w:rPr>
          <w:rFonts w:ascii="Times New Roman" w:eastAsia="Calibri" w:hAnsi="Times New Roman" w:cs="Times New Roman"/>
          <w:sz w:val="12"/>
          <w:szCs w:val="12"/>
        </w:rPr>
        <w:t>4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130CA1">
        <w:rPr>
          <w:rFonts w:ascii="Times New Roman" w:eastAsia="Calibri" w:hAnsi="Times New Roman" w:cs="Times New Roman"/>
          <w:sz w:val="12"/>
          <w:szCs w:val="12"/>
        </w:rPr>
        <w:t>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августа 2017г. «</w:t>
      </w:r>
      <w:r w:rsidRPr="00354B00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Порядка подготовки, утверждения местных нормативов градостроительного проектирования сельского поселения </w:t>
      </w:r>
      <w:r w:rsidR="00130CA1"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="00130CA1"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54B0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и внесения изменений в них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</w:t>
      </w:r>
      <w:r w:rsidR="00112909">
        <w:rPr>
          <w:rFonts w:ascii="Times New Roman" w:eastAsia="Calibri" w:hAnsi="Times New Roman" w:cs="Times New Roman"/>
          <w:sz w:val="12"/>
          <w:szCs w:val="12"/>
        </w:rPr>
        <w:t>...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112909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4B00" w:rsidRPr="009065B8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130CA1"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4B00" w:rsidRPr="0015017C" w:rsidRDefault="00354B00" w:rsidP="00354B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130CA1">
        <w:rPr>
          <w:rFonts w:ascii="Times New Roman" w:eastAsia="Calibri" w:hAnsi="Times New Roman" w:cs="Times New Roman"/>
          <w:sz w:val="12"/>
          <w:szCs w:val="12"/>
        </w:rPr>
        <w:t>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130CA1">
        <w:rPr>
          <w:rFonts w:ascii="Times New Roman" w:eastAsia="Calibri" w:hAnsi="Times New Roman" w:cs="Times New Roman"/>
          <w:sz w:val="12"/>
          <w:szCs w:val="12"/>
        </w:rPr>
        <w:t>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августа 2017г. «</w:t>
      </w:r>
      <w:r w:rsidRPr="00354B00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Порядка подготовки, утверждения местных нормативов градостроительного проектирования сельского поселения </w:t>
      </w:r>
      <w:r w:rsidR="00130CA1">
        <w:rPr>
          <w:rFonts w:ascii="Times New Roman" w:eastAsia="Calibri" w:hAnsi="Times New Roman" w:cs="Times New Roman"/>
          <w:sz w:val="12"/>
          <w:szCs w:val="12"/>
        </w:rPr>
        <w:t>Сургут</w:t>
      </w:r>
      <w:r w:rsidR="00130CA1"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54B0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и внесения изменений в них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</w:t>
      </w:r>
      <w:r w:rsidR="00112909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112909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0CA1" w:rsidRPr="009065B8" w:rsidRDefault="00130CA1" w:rsidP="00130C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30CA1" w:rsidRPr="0015017C" w:rsidRDefault="00130CA1" w:rsidP="00130C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№40 от 16 августа 2017г. «</w:t>
      </w:r>
      <w:r w:rsidRPr="00354B00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Порядка подготовки, утверждения местных нормативов градостроительного проектирования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54B0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и внесения изменений в них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</w:t>
      </w:r>
      <w:r w:rsidR="00112909">
        <w:rPr>
          <w:rFonts w:ascii="Times New Roman" w:eastAsia="Calibri" w:hAnsi="Times New Roman" w:cs="Times New Roman"/>
          <w:sz w:val="12"/>
          <w:szCs w:val="12"/>
        </w:rPr>
        <w:t>…..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112909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0CA1" w:rsidRPr="009065B8" w:rsidRDefault="00130CA1" w:rsidP="00130C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30CA1" w:rsidRPr="0015017C" w:rsidRDefault="00130CA1" w:rsidP="00130C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№41 от 17 августа 2017г. «</w:t>
      </w:r>
      <w:r w:rsidRPr="00354B00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Порядка подготовки, утверждения местных нормативов градостроительного проектирования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54B0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и внесения изменений в них</w:t>
      </w:r>
      <w:r>
        <w:rPr>
          <w:rFonts w:ascii="Times New Roman" w:eastAsia="Calibri" w:hAnsi="Times New Roman" w:cs="Times New Roman"/>
          <w:sz w:val="12"/>
          <w:szCs w:val="12"/>
        </w:rPr>
        <w:t>»………</w:t>
      </w:r>
      <w:r w:rsidR="00112909">
        <w:rPr>
          <w:rFonts w:ascii="Times New Roman" w:eastAsia="Calibri" w:hAnsi="Times New Roman" w:cs="Times New Roman"/>
          <w:sz w:val="12"/>
          <w:szCs w:val="12"/>
        </w:rPr>
        <w:t>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……………………………………..</w:t>
      </w:r>
      <w:r w:rsidR="00112909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C2565" w:rsidRPr="009065B8" w:rsidRDefault="004C2565" w:rsidP="004C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Pr="009065B8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Антоновка муниципального района Сергиевский Самарской области</w:t>
      </w:r>
    </w:p>
    <w:p w:rsidR="0015017C" w:rsidRPr="0015017C" w:rsidRDefault="004C2565" w:rsidP="004C256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№31 от 18 августа 2017г. «</w:t>
      </w:r>
      <w:r w:rsidRPr="004C2565">
        <w:rPr>
          <w:rFonts w:ascii="Times New Roman" w:eastAsia="Calibri" w:hAnsi="Times New Roman" w:cs="Times New Roman"/>
          <w:sz w:val="12"/>
          <w:szCs w:val="12"/>
        </w:rPr>
        <w:t>О подготовке проекта внесения изменений в Правила землепользования и застройки сельского поселения Антоновка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</w:t>
      </w:r>
      <w:r w:rsidR="00112909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………………………………….</w:t>
      </w:r>
      <w:r w:rsidR="00112909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2018F" w:rsidRPr="009065B8" w:rsidRDefault="00A2018F" w:rsidP="00A201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A2018F" w:rsidP="00A2018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№36 от 18 августа 2017г. «</w:t>
      </w:r>
      <w:r w:rsidRPr="004C2565">
        <w:rPr>
          <w:rFonts w:ascii="Times New Roman" w:eastAsia="Calibri" w:hAnsi="Times New Roman" w:cs="Times New Roman"/>
          <w:sz w:val="12"/>
          <w:szCs w:val="12"/>
        </w:rPr>
        <w:t xml:space="preserve">О подготовке проекта внесения изменений в Правила землепользования и застройки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256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</w:t>
      </w:r>
      <w:r w:rsidR="00112909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112909">
        <w:rPr>
          <w:rFonts w:ascii="Times New Roman" w:eastAsia="Calibri" w:hAnsi="Times New Roman" w:cs="Times New Roman"/>
          <w:sz w:val="12"/>
          <w:szCs w:val="12"/>
        </w:rPr>
        <w:t>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112909">
        <w:rPr>
          <w:rFonts w:ascii="Times New Roman" w:eastAsia="Calibri" w:hAnsi="Times New Roman" w:cs="Times New Roman"/>
          <w:sz w:val="12"/>
          <w:szCs w:val="12"/>
        </w:rPr>
        <w:t>15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2018F" w:rsidRPr="009065B8" w:rsidRDefault="00A2018F" w:rsidP="00A201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426C73">
        <w:rPr>
          <w:rFonts w:ascii="Times New Roman" w:eastAsia="Calibri" w:hAnsi="Times New Roman" w:cs="Times New Roman"/>
          <w:sz w:val="12"/>
          <w:szCs w:val="12"/>
        </w:rPr>
        <w:t>2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2018F" w:rsidRPr="0015017C" w:rsidRDefault="00A2018F" w:rsidP="00A2018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426C73">
        <w:rPr>
          <w:rFonts w:ascii="Times New Roman" w:eastAsia="Calibri" w:hAnsi="Times New Roman" w:cs="Times New Roman"/>
          <w:sz w:val="12"/>
          <w:szCs w:val="12"/>
        </w:rPr>
        <w:t>6</w:t>
      </w:r>
      <w:r>
        <w:rPr>
          <w:rFonts w:ascii="Times New Roman" w:eastAsia="Calibri" w:hAnsi="Times New Roman" w:cs="Times New Roman"/>
          <w:sz w:val="12"/>
          <w:szCs w:val="12"/>
        </w:rPr>
        <w:t>3 от 18 августа 2017г. «</w:t>
      </w:r>
      <w:r w:rsidRPr="004C2565">
        <w:rPr>
          <w:rFonts w:ascii="Times New Roman" w:eastAsia="Calibri" w:hAnsi="Times New Roman" w:cs="Times New Roman"/>
          <w:sz w:val="12"/>
          <w:szCs w:val="12"/>
        </w:rPr>
        <w:t xml:space="preserve">О подготовке проекта внесения изменений в Правила землепользования и застройки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256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</w:t>
      </w:r>
      <w:r w:rsidR="00112909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="00112909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26C73" w:rsidRPr="009065B8" w:rsidRDefault="00426C73" w:rsidP="00426C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26C73" w:rsidRPr="0015017C" w:rsidRDefault="00426C73" w:rsidP="00426C7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18 августа 2017г. «</w:t>
      </w:r>
      <w:r w:rsidRPr="004C2565">
        <w:rPr>
          <w:rFonts w:ascii="Times New Roman" w:eastAsia="Calibri" w:hAnsi="Times New Roman" w:cs="Times New Roman"/>
          <w:sz w:val="12"/>
          <w:szCs w:val="12"/>
        </w:rPr>
        <w:t xml:space="preserve">О подготовке проекта внесения изменений в Правила землепользования и застройки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256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</w:t>
      </w:r>
      <w:r w:rsidR="00112909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="00112909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26C73" w:rsidRPr="009065B8" w:rsidRDefault="00426C73" w:rsidP="00426C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26C73" w:rsidRPr="0015017C" w:rsidRDefault="00426C73" w:rsidP="00426C7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18 августа 2017г. «</w:t>
      </w:r>
      <w:r w:rsidRPr="004C2565">
        <w:rPr>
          <w:rFonts w:ascii="Times New Roman" w:eastAsia="Calibri" w:hAnsi="Times New Roman" w:cs="Times New Roman"/>
          <w:sz w:val="12"/>
          <w:szCs w:val="12"/>
        </w:rPr>
        <w:t xml:space="preserve">О подготовке проекта внесения изменений в Правила землепользования и застройки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256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</w:t>
      </w:r>
      <w:r w:rsidR="00112909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112909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26C73" w:rsidRPr="009065B8" w:rsidRDefault="00426C73" w:rsidP="00426C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26C73" w:rsidRPr="0015017C" w:rsidRDefault="00426C73" w:rsidP="00426C7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29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18 августа 2017г. «</w:t>
      </w:r>
      <w:r w:rsidRPr="004C2565">
        <w:rPr>
          <w:rFonts w:ascii="Times New Roman" w:eastAsia="Calibri" w:hAnsi="Times New Roman" w:cs="Times New Roman"/>
          <w:sz w:val="12"/>
          <w:szCs w:val="12"/>
        </w:rPr>
        <w:t xml:space="preserve">О подготовке проекта внесения изменений в Правила землепользования и застройки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256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</w:t>
      </w:r>
      <w:r w:rsidR="00112909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112909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26C73" w:rsidRPr="009065B8" w:rsidRDefault="00426C73" w:rsidP="00426C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26C73" w:rsidRPr="0015017C" w:rsidRDefault="00426C73" w:rsidP="00426C7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38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18 августа 2017г. «</w:t>
      </w:r>
      <w:r w:rsidRPr="004C2565">
        <w:rPr>
          <w:rFonts w:ascii="Times New Roman" w:eastAsia="Calibri" w:hAnsi="Times New Roman" w:cs="Times New Roman"/>
          <w:sz w:val="12"/>
          <w:szCs w:val="12"/>
        </w:rPr>
        <w:t xml:space="preserve">О подготовке проекта внесения изменений в Правила землепользования и застройки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256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</w:t>
      </w:r>
      <w:r w:rsidR="00112909">
        <w:rPr>
          <w:rFonts w:ascii="Times New Roman" w:eastAsia="Calibri" w:hAnsi="Times New Roman" w:cs="Times New Roman"/>
          <w:sz w:val="12"/>
          <w:szCs w:val="12"/>
        </w:rPr>
        <w:t>……….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112909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26C73" w:rsidRPr="009065B8" w:rsidRDefault="00426C73" w:rsidP="00426C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26C73" w:rsidRPr="0015017C" w:rsidRDefault="00426C73" w:rsidP="00426C7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3</w:t>
      </w:r>
      <w:r>
        <w:rPr>
          <w:rFonts w:ascii="Times New Roman" w:eastAsia="Calibri" w:hAnsi="Times New Roman" w:cs="Times New Roman"/>
          <w:sz w:val="12"/>
          <w:szCs w:val="12"/>
        </w:rPr>
        <w:t>3 от 18 августа 2017г. «</w:t>
      </w:r>
      <w:r w:rsidRPr="004C2565">
        <w:rPr>
          <w:rFonts w:ascii="Times New Roman" w:eastAsia="Calibri" w:hAnsi="Times New Roman" w:cs="Times New Roman"/>
          <w:sz w:val="12"/>
          <w:szCs w:val="12"/>
        </w:rPr>
        <w:t xml:space="preserve">О подготовке проекта внесения изменений в Правила землепользования и застройки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256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</w:t>
      </w:r>
      <w:r w:rsidR="00112909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112909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26C73" w:rsidRPr="009065B8" w:rsidRDefault="00426C73" w:rsidP="00426C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26C73" w:rsidRPr="0015017C" w:rsidRDefault="00426C73" w:rsidP="00426C7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18 августа 2017г. «</w:t>
      </w:r>
      <w:r w:rsidRPr="004C2565">
        <w:rPr>
          <w:rFonts w:ascii="Times New Roman" w:eastAsia="Calibri" w:hAnsi="Times New Roman" w:cs="Times New Roman"/>
          <w:sz w:val="12"/>
          <w:szCs w:val="12"/>
        </w:rPr>
        <w:t xml:space="preserve">О подготовке проекта внесения изменений в Правила землепользования и застройки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256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 w:rsidR="00112909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112909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26C73" w:rsidRPr="009065B8" w:rsidRDefault="00426C73" w:rsidP="00426C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26C73" w:rsidRPr="0015017C" w:rsidRDefault="00426C73" w:rsidP="00426C7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>
        <w:rPr>
          <w:rFonts w:ascii="Times New Roman" w:eastAsia="Calibri" w:hAnsi="Times New Roman" w:cs="Times New Roman"/>
          <w:sz w:val="12"/>
          <w:szCs w:val="12"/>
        </w:rPr>
        <w:t>4 от 18 августа 2017г. «</w:t>
      </w:r>
      <w:r w:rsidRPr="004C2565">
        <w:rPr>
          <w:rFonts w:ascii="Times New Roman" w:eastAsia="Calibri" w:hAnsi="Times New Roman" w:cs="Times New Roman"/>
          <w:sz w:val="12"/>
          <w:szCs w:val="12"/>
        </w:rPr>
        <w:t xml:space="preserve">О подготовке проекта внесения изменений в Правила землепользования и застройки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256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</w:t>
      </w:r>
      <w:r w:rsidR="00112909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112909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26C73" w:rsidRPr="009065B8" w:rsidRDefault="00426C73" w:rsidP="00426C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30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26C73" w:rsidRPr="0015017C" w:rsidRDefault="00426C73" w:rsidP="00426C7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№34 от 18 августа 2017г. «</w:t>
      </w:r>
      <w:r w:rsidRPr="004C2565">
        <w:rPr>
          <w:rFonts w:ascii="Times New Roman" w:eastAsia="Calibri" w:hAnsi="Times New Roman" w:cs="Times New Roman"/>
          <w:sz w:val="12"/>
          <w:szCs w:val="12"/>
        </w:rPr>
        <w:t xml:space="preserve">О подготовке проекта внесения изменений в Правила землепользования и застройки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256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</w:t>
      </w:r>
      <w:r w:rsidR="00112909">
        <w:rPr>
          <w:rFonts w:ascii="Times New Roman" w:eastAsia="Calibri" w:hAnsi="Times New Roman" w:cs="Times New Roman"/>
          <w:sz w:val="12"/>
          <w:szCs w:val="12"/>
        </w:rPr>
        <w:t>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112909">
        <w:rPr>
          <w:rFonts w:ascii="Times New Roman" w:eastAsia="Calibri" w:hAnsi="Times New Roman" w:cs="Times New Roman"/>
          <w:sz w:val="12"/>
          <w:szCs w:val="12"/>
        </w:rPr>
        <w:t>21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26C73" w:rsidRPr="009065B8" w:rsidRDefault="00426C73" w:rsidP="00426C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26C73" w:rsidRPr="0015017C" w:rsidRDefault="00426C73" w:rsidP="00426C7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</w:t>
      </w:r>
      <w:r>
        <w:rPr>
          <w:rFonts w:ascii="Times New Roman" w:eastAsia="Calibri" w:hAnsi="Times New Roman" w:cs="Times New Roman"/>
          <w:sz w:val="12"/>
          <w:szCs w:val="12"/>
        </w:rPr>
        <w:t>3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18 августа 2017г. «</w:t>
      </w:r>
      <w:r w:rsidRPr="004C2565">
        <w:rPr>
          <w:rFonts w:ascii="Times New Roman" w:eastAsia="Calibri" w:hAnsi="Times New Roman" w:cs="Times New Roman"/>
          <w:sz w:val="12"/>
          <w:szCs w:val="12"/>
        </w:rPr>
        <w:t xml:space="preserve">О подготовке проекта внесения изменений в Правила землепользования и застройки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256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</w:t>
      </w:r>
      <w:r w:rsidR="00112909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="00112909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26C73" w:rsidRPr="009065B8" w:rsidRDefault="00426C73" w:rsidP="00426C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26C73" w:rsidRPr="0015017C" w:rsidRDefault="00426C73" w:rsidP="00426C7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18 августа 2017г. «</w:t>
      </w:r>
      <w:r w:rsidRPr="004C2565">
        <w:rPr>
          <w:rFonts w:ascii="Times New Roman" w:eastAsia="Calibri" w:hAnsi="Times New Roman" w:cs="Times New Roman"/>
          <w:sz w:val="12"/>
          <w:szCs w:val="12"/>
        </w:rPr>
        <w:t xml:space="preserve">О подготовке проекта внесения изменений в Правила землепользования и застройки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256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</w:t>
      </w:r>
      <w:r w:rsidR="00112909">
        <w:rPr>
          <w:rFonts w:ascii="Times New Roman" w:eastAsia="Calibri" w:hAnsi="Times New Roman" w:cs="Times New Roman"/>
          <w:sz w:val="12"/>
          <w:szCs w:val="12"/>
        </w:rPr>
        <w:t>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112909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26C73" w:rsidRPr="009065B8" w:rsidRDefault="00426C73" w:rsidP="00426C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33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426C73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18 августа 2017г. «</w:t>
      </w:r>
      <w:r w:rsidRPr="004C2565">
        <w:rPr>
          <w:rFonts w:ascii="Times New Roman" w:eastAsia="Calibri" w:hAnsi="Times New Roman" w:cs="Times New Roman"/>
          <w:sz w:val="12"/>
          <w:szCs w:val="12"/>
        </w:rPr>
        <w:t xml:space="preserve">О подготовке проекта внесения изменений в Правила землепользования и застройки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256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</w:t>
      </w:r>
      <w:r w:rsidR="00112909">
        <w:rPr>
          <w:rFonts w:ascii="Times New Roman" w:eastAsia="Calibri" w:hAnsi="Times New Roman" w:cs="Times New Roman"/>
          <w:sz w:val="12"/>
          <w:szCs w:val="12"/>
        </w:rPr>
        <w:t>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112909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112909" w:rsidRDefault="00112909" w:rsidP="00426C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26C73" w:rsidRPr="009065B8" w:rsidRDefault="00426C73" w:rsidP="00426C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34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26C73" w:rsidRPr="0015017C" w:rsidRDefault="00426C73" w:rsidP="00426C7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18 августа 2017г. «</w:t>
      </w:r>
      <w:r w:rsidRPr="004C2565">
        <w:rPr>
          <w:rFonts w:ascii="Times New Roman" w:eastAsia="Calibri" w:hAnsi="Times New Roman" w:cs="Times New Roman"/>
          <w:sz w:val="12"/>
          <w:szCs w:val="12"/>
        </w:rPr>
        <w:t xml:space="preserve">О подготовке проекта внесения изменений в Правила землепользования и застройки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256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</w:t>
      </w:r>
      <w:r w:rsidR="00112909">
        <w:rPr>
          <w:rFonts w:ascii="Times New Roman" w:eastAsia="Calibri" w:hAnsi="Times New Roman" w:cs="Times New Roman"/>
          <w:sz w:val="12"/>
          <w:szCs w:val="12"/>
        </w:rPr>
        <w:t>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112909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26C73" w:rsidRPr="009065B8" w:rsidRDefault="00426C73" w:rsidP="00426C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35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26C73" w:rsidRPr="0015017C" w:rsidRDefault="00426C73" w:rsidP="00426C7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</w:t>
      </w:r>
      <w:r>
        <w:rPr>
          <w:rFonts w:ascii="Times New Roman" w:eastAsia="Calibri" w:hAnsi="Times New Roman" w:cs="Times New Roman"/>
          <w:sz w:val="12"/>
          <w:szCs w:val="12"/>
        </w:rPr>
        <w:t>1а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18 августа 2017г. «</w:t>
      </w:r>
      <w:r w:rsidRPr="004C2565">
        <w:rPr>
          <w:rFonts w:ascii="Times New Roman" w:eastAsia="Calibri" w:hAnsi="Times New Roman" w:cs="Times New Roman"/>
          <w:sz w:val="12"/>
          <w:szCs w:val="12"/>
        </w:rPr>
        <w:t xml:space="preserve">О подготовке проекта внесения изменений в Правила землепользования и застройки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256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</w:t>
      </w:r>
      <w:r w:rsidR="00112909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bookmarkStart w:id="0" w:name="_GoBack"/>
      <w:bookmarkEnd w:id="0"/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112909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12909" w:rsidRPr="0015017C" w:rsidRDefault="00112909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4316" w:rsidRPr="00B74316" w:rsidRDefault="00B74316" w:rsidP="00B7431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74316" w:rsidRPr="00B74316" w:rsidRDefault="006A0A1F" w:rsidP="00B743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</w:t>
      </w:r>
      <w:r w:rsidR="001A2EE2">
        <w:rPr>
          <w:rFonts w:ascii="Times New Roman" w:eastAsia="Calibri" w:hAnsi="Times New Roman" w:cs="Times New Roman"/>
          <w:sz w:val="12"/>
          <w:szCs w:val="12"/>
        </w:rPr>
        <w:t xml:space="preserve"> августа 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 w:rsidR="001805AA">
        <w:rPr>
          <w:rFonts w:ascii="Times New Roman" w:eastAsia="Calibri" w:hAnsi="Times New Roman" w:cs="Times New Roman"/>
          <w:sz w:val="12"/>
          <w:szCs w:val="12"/>
        </w:rPr>
        <w:t>7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 w:rsidR="001805A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</w:t>
      </w:r>
      <w:r w:rsidR="00604CA8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 w:rsidR="001805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988</w:t>
      </w:r>
    </w:p>
    <w:p w:rsidR="006A0A1F" w:rsidRDefault="006A0A1F" w:rsidP="006A0A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0A1F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Порядка подготовки, утверждения местных нормативов 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0A1F">
        <w:rPr>
          <w:rFonts w:ascii="Times New Roman" w:eastAsia="Calibri" w:hAnsi="Times New Roman" w:cs="Times New Roman"/>
          <w:b/>
          <w:sz w:val="12"/>
          <w:szCs w:val="12"/>
        </w:rPr>
        <w:t>градостроительного проектирования</w:t>
      </w:r>
      <w:r w:rsidRPr="006A0A1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A0A1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и внесения изменений в них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6A0A1F" w:rsidRPr="006A0A1F" w:rsidRDefault="006A0A1F" w:rsidP="006A0A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0A1F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статьями 8, 29.4. </w:t>
      </w:r>
      <w:proofErr w:type="gramStart"/>
      <w:r w:rsidRPr="006A0A1F">
        <w:rPr>
          <w:rFonts w:ascii="Times New Roman" w:eastAsia="Calibri" w:hAnsi="Times New Roman" w:cs="Times New Roman"/>
          <w:sz w:val="12"/>
          <w:szCs w:val="12"/>
        </w:rPr>
        <w:t>Градостроительного кодекса Российской Федерации, Федеральным законом РФ № 131-ФЗ от 06.10.2003г. «Об общих принципах организации местного самоуправления в Российской Федерации», Законом Самарской области от 12.07.2006г.  № 90-ГД «О градостроительной деятельности на территории Самарской области», Уставом муниципального района Сергиевский, в целях организации процедуры подготовки, утверждения и внесения изменений в местные нормативы градостроительного проектирования муниципального района Сергиевский, администрация муниципального района Сергиевский</w:t>
      </w:r>
      <w:proofErr w:type="gramEnd"/>
    </w:p>
    <w:p w:rsidR="006A0A1F" w:rsidRPr="006A0A1F" w:rsidRDefault="006A0A1F" w:rsidP="006A0A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A0A1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0A1F">
        <w:rPr>
          <w:rFonts w:ascii="Times New Roman" w:eastAsia="Calibri" w:hAnsi="Times New Roman" w:cs="Times New Roman"/>
          <w:sz w:val="12"/>
          <w:szCs w:val="12"/>
        </w:rPr>
        <w:t>1. Утвердить Порядок подготовки, утверждения местных нормативов градостроительного проектирования муниципального района Сергиевский и внесения изменений в них согласно Приложению к настоящему постановлению.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0A1F">
        <w:rPr>
          <w:rFonts w:ascii="Times New Roman" w:eastAsia="Calibri" w:hAnsi="Times New Roman" w:cs="Times New Roman"/>
          <w:sz w:val="12"/>
          <w:szCs w:val="12"/>
        </w:rPr>
        <w:t>2. Признать утратившим силу постановление администрации муниципального района Сергиевский № 564 от 26.05.2017г. «Об утверждении Порядка подготовки и утверждения местных нормативов градостроительного проектирования сельских (городского) поселений муниципального района Сергиевский».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0A1F">
        <w:rPr>
          <w:rFonts w:ascii="Times New Roman" w:eastAsia="Calibri" w:hAnsi="Times New Roman" w:cs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0A1F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0A1F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6A0A1F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6A0A1F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МКУ «Управление заказчика, застройщика, архитектуры и градостроительства» муниципального района Сергиевский Астапову Е.А.</w:t>
      </w:r>
    </w:p>
    <w:p w:rsidR="00791F5A" w:rsidRDefault="00791F5A" w:rsidP="006A0A1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A0A1F" w:rsidRDefault="006A0A1F" w:rsidP="006A0A1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0A1F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0A1F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A0A1F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604CA8" w:rsidRDefault="00604CA8" w:rsidP="00604CA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1F5A" w:rsidRPr="00604CA8" w:rsidRDefault="00791F5A" w:rsidP="00604CA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04CA8" w:rsidRPr="00604CA8" w:rsidRDefault="00604CA8" w:rsidP="00604CA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04CA8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604CA8" w:rsidRPr="00604CA8" w:rsidRDefault="00604CA8" w:rsidP="00604CA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04CA8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604CA8" w:rsidRPr="00604CA8" w:rsidRDefault="00604CA8" w:rsidP="00604CA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04CA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04CA8" w:rsidRPr="00604CA8" w:rsidRDefault="00604CA8" w:rsidP="00604C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04CA8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6A0A1F">
        <w:rPr>
          <w:rFonts w:ascii="Times New Roman" w:eastAsia="Calibri" w:hAnsi="Times New Roman" w:cs="Times New Roman"/>
          <w:i/>
          <w:sz w:val="12"/>
          <w:szCs w:val="12"/>
        </w:rPr>
        <w:t>98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604CA8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 w:rsidR="006A0A1F">
        <w:rPr>
          <w:rFonts w:ascii="Times New Roman" w:eastAsia="Calibri" w:hAnsi="Times New Roman" w:cs="Times New Roman"/>
          <w:i/>
          <w:sz w:val="12"/>
          <w:szCs w:val="12"/>
        </w:rPr>
        <w:t>15</w:t>
      </w:r>
      <w:r w:rsidRPr="00604CA8">
        <w:rPr>
          <w:rFonts w:ascii="Times New Roman" w:eastAsia="Calibri" w:hAnsi="Times New Roman" w:cs="Times New Roman"/>
          <w:i/>
          <w:sz w:val="12"/>
          <w:szCs w:val="12"/>
        </w:rPr>
        <w:t>”</w:t>
      </w:r>
      <w:r w:rsidR="001A2EE2">
        <w:rPr>
          <w:rFonts w:ascii="Times New Roman" w:eastAsia="Calibri" w:hAnsi="Times New Roman" w:cs="Times New Roman"/>
          <w:i/>
          <w:sz w:val="12"/>
          <w:szCs w:val="12"/>
        </w:rPr>
        <w:t xml:space="preserve"> августа</w:t>
      </w:r>
      <w:r w:rsidRPr="00604CA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0A1F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6A0A1F" w:rsidRDefault="006A0A1F" w:rsidP="006A0A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0A1F">
        <w:rPr>
          <w:rFonts w:ascii="Times New Roman" w:eastAsia="Calibri" w:hAnsi="Times New Roman" w:cs="Times New Roman"/>
          <w:b/>
          <w:sz w:val="12"/>
          <w:szCs w:val="12"/>
        </w:rPr>
        <w:t>подготовки, утверждения местных нормативов градостроительного проектирования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0A1F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A0A1F">
        <w:rPr>
          <w:rFonts w:ascii="Times New Roman" w:eastAsia="Calibri" w:hAnsi="Times New Roman" w:cs="Times New Roman"/>
          <w:b/>
          <w:sz w:val="12"/>
          <w:szCs w:val="12"/>
        </w:rPr>
        <w:t>и внесения изменений в них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0A1F" w:rsidRPr="006A0A1F" w:rsidRDefault="006A0A1F" w:rsidP="006A0A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6A0A1F">
        <w:rPr>
          <w:rFonts w:ascii="Times New Roman" w:eastAsia="Calibri" w:hAnsi="Times New Roman" w:cs="Times New Roman"/>
          <w:sz w:val="12"/>
          <w:szCs w:val="12"/>
        </w:rPr>
        <w:t>Общие положения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0A1F">
        <w:rPr>
          <w:rFonts w:ascii="Times New Roman" w:eastAsia="Calibri" w:hAnsi="Times New Roman" w:cs="Times New Roman"/>
          <w:sz w:val="12"/>
          <w:szCs w:val="12"/>
        </w:rPr>
        <w:t>1.1. Настоящий Порядок подготовки, утверждения местных нормативов градостроительного проектирования муниципального района Сергиевский, и внесения изменения в них (далее – Порядок) определяет процедуру подготовки, утверждения местных нормативов градостроительного проектирования муниципального района Сергиевский (далее - Местные нормативы) и внесения изменений в них.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0A1F">
        <w:rPr>
          <w:rFonts w:ascii="Times New Roman" w:eastAsia="Calibri" w:hAnsi="Times New Roman" w:cs="Times New Roman"/>
          <w:sz w:val="12"/>
          <w:szCs w:val="12"/>
        </w:rPr>
        <w:t xml:space="preserve">1.2. Местные нормативы разрабатываются в целях </w:t>
      </w:r>
      <w:proofErr w:type="gramStart"/>
      <w:r w:rsidRPr="006A0A1F">
        <w:rPr>
          <w:rFonts w:ascii="Times New Roman" w:eastAsia="Calibri" w:hAnsi="Times New Roman" w:cs="Times New Roman"/>
          <w:sz w:val="12"/>
          <w:szCs w:val="12"/>
        </w:rPr>
        <w:t>обеспечения благоприятных условий жизнедеятельности населения муниципального района</w:t>
      </w:r>
      <w:proofErr w:type="gramEnd"/>
      <w:r w:rsidRPr="006A0A1F">
        <w:rPr>
          <w:rFonts w:ascii="Times New Roman" w:eastAsia="Calibri" w:hAnsi="Times New Roman" w:cs="Times New Roman"/>
          <w:sz w:val="12"/>
          <w:szCs w:val="12"/>
        </w:rPr>
        <w:t xml:space="preserve"> Сергиевский, предупреждения и устранения вредного воздействия на население факторов среды обитания.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0A1F">
        <w:rPr>
          <w:rFonts w:ascii="Times New Roman" w:eastAsia="Calibri" w:hAnsi="Times New Roman" w:cs="Times New Roman"/>
          <w:sz w:val="12"/>
          <w:szCs w:val="12"/>
        </w:rPr>
        <w:t>1.3. Местные нормативы разрабатываются в соответствии законодательством в области градостроительной деятельности Российской Федерации, Самарской области, техническими регламентами и с учетом природно-климатических, социально-демографических, национальных, территориальных особенностей муниципального района Сергиевский и распространяется на вновь застраиваемые и реконструируемые территории муниципального района Сергиевский.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0A1F">
        <w:rPr>
          <w:rFonts w:ascii="Times New Roman" w:eastAsia="Calibri" w:hAnsi="Times New Roman" w:cs="Times New Roman"/>
          <w:sz w:val="12"/>
          <w:szCs w:val="12"/>
        </w:rPr>
        <w:t>1.4. Под Местными нормативами понимаются нормативные правовые акты, которые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назначения), доступности таких объектов для населения (включая инвалидов), объектами инженерной инфраструктуры, благоустройства территории.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0A1F">
        <w:rPr>
          <w:rFonts w:ascii="Times New Roman" w:eastAsia="Calibri" w:hAnsi="Times New Roman" w:cs="Times New Roman"/>
          <w:sz w:val="12"/>
          <w:szCs w:val="12"/>
        </w:rPr>
        <w:t>1.5. Местные нормативы обязательны для применения всеми участниками градостроительной деятельности, осуществляемой на территории муниципального района Сергиевский.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0A1F">
        <w:rPr>
          <w:rFonts w:ascii="Times New Roman" w:eastAsia="Calibri" w:hAnsi="Times New Roman" w:cs="Times New Roman"/>
          <w:sz w:val="12"/>
          <w:szCs w:val="12"/>
        </w:rPr>
        <w:t>1.6. Не допускается утверждение Местных нормативов, содержащих минимальные расчетные показатели обеспечения благоприятных условий жизнедеятельности человека ниже, чем расчетные показатели, содержащиеся в нормативах градостроительного проектирования Самарской области.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A0A1F">
        <w:rPr>
          <w:rFonts w:ascii="Times New Roman" w:eastAsia="Calibri" w:hAnsi="Times New Roman" w:cs="Times New Roman"/>
          <w:sz w:val="12"/>
          <w:szCs w:val="12"/>
        </w:rPr>
        <w:t>2. Порядок подготовки, утверждения Местных нормативов и внесение изменений в них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1" w:name="P123"/>
      <w:bookmarkEnd w:id="1"/>
      <w:r w:rsidRPr="006A0A1F">
        <w:rPr>
          <w:rFonts w:ascii="Times New Roman" w:eastAsia="Calibri" w:hAnsi="Times New Roman" w:cs="Times New Roman"/>
          <w:sz w:val="12"/>
          <w:szCs w:val="12"/>
        </w:rPr>
        <w:t>2.1. Местные нормативы подготавливаются с учетом технических регламентов и не могут им противоречить.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0A1F">
        <w:rPr>
          <w:rFonts w:ascii="Times New Roman" w:eastAsia="Calibri" w:hAnsi="Times New Roman" w:cs="Times New Roman"/>
          <w:sz w:val="12"/>
          <w:szCs w:val="12"/>
        </w:rPr>
        <w:t>2.2. При подготовке Местных нормативов учитываются предельно допустимые нагрузки на окружающую среду на основе определения ее потенциальных возможностей, режима рационального использования природных и иных ресурсов с целью обеспечения наиболее благоприятных условий жизни населения, недопущения разрушения естественных экологических систем и необратимых изменений в окружающей среде.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0A1F">
        <w:rPr>
          <w:rFonts w:ascii="Times New Roman" w:eastAsia="Calibri" w:hAnsi="Times New Roman" w:cs="Times New Roman"/>
          <w:sz w:val="12"/>
          <w:szCs w:val="12"/>
        </w:rPr>
        <w:t>2.3. При подготовке Местных нормативов для территории с преобладанием сложившейся жилой застройки должны предусматриваться: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0A1F">
        <w:rPr>
          <w:rFonts w:ascii="Times New Roman" w:eastAsia="Calibri" w:hAnsi="Times New Roman" w:cs="Times New Roman"/>
          <w:sz w:val="12"/>
          <w:szCs w:val="12"/>
        </w:rPr>
        <w:t>- упорядочение планировочной структуры и сети улиц;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0A1F">
        <w:rPr>
          <w:rFonts w:ascii="Times New Roman" w:eastAsia="Calibri" w:hAnsi="Times New Roman" w:cs="Times New Roman"/>
          <w:sz w:val="12"/>
          <w:szCs w:val="12"/>
        </w:rPr>
        <w:t>- совершенствование системы общественного обслуживания;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0A1F">
        <w:rPr>
          <w:rFonts w:ascii="Times New Roman" w:eastAsia="Calibri" w:hAnsi="Times New Roman" w:cs="Times New Roman"/>
          <w:sz w:val="12"/>
          <w:szCs w:val="12"/>
        </w:rPr>
        <w:t>- благоустройство и озеленение территории;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0A1F">
        <w:rPr>
          <w:rFonts w:ascii="Times New Roman" w:eastAsia="Calibri" w:hAnsi="Times New Roman" w:cs="Times New Roman"/>
          <w:sz w:val="12"/>
          <w:szCs w:val="12"/>
        </w:rPr>
        <w:t>- максимальное сохранение своеобразия архитектурного облика жилых и общественных зданий, их капитальный ремонт, реставрация;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0A1F">
        <w:rPr>
          <w:rFonts w:ascii="Times New Roman" w:eastAsia="Calibri" w:hAnsi="Times New Roman" w:cs="Times New Roman"/>
          <w:sz w:val="12"/>
          <w:szCs w:val="12"/>
        </w:rPr>
        <w:t>- приспособление под современное использование памятников истории и культуры;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0A1F">
        <w:rPr>
          <w:rFonts w:ascii="Times New Roman" w:eastAsia="Calibri" w:hAnsi="Times New Roman" w:cs="Times New Roman"/>
          <w:sz w:val="12"/>
          <w:szCs w:val="12"/>
        </w:rPr>
        <w:t>- иные положения.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0A1F">
        <w:rPr>
          <w:rFonts w:ascii="Times New Roman" w:eastAsia="Calibri" w:hAnsi="Times New Roman" w:cs="Times New Roman"/>
          <w:sz w:val="12"/>
          <w:szCs w:val="12"/>
        </w:rPr>
        <w:t>2.4. Подготовка Местных нормативов осуществляется с учетом: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0A1F">
        <w:rPr>
          <w:rFonts w:ascii="Times New Roman" w:eastAsia="Calibri" w:hAnsi="Times New Roman" w:cs="Times New Roman"/>
          <w:sz w:val="12"/>
          <w:szCs w:val="12"/>
        </w:rPr>
        <w:t>- административно-территориального устройства муниципального района Сергиевский;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0A1F">
        <w:rPr>
          <w:rFonts w:ascii="Times New Roman" w:eastAsia="Calibri" w:hAnsi="Times New Roman" w:cs="Times New Roman"/>
          <w:sz w:val="12"/>
          <w:szCs w:val="12"/>
        </w:rPr>
        <w:t>- социально-демографического состава и плотности населения на территории муниципального района Сергиевский;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0A1F">
        <w:rPr>
          <w:rFonts w:ascii="Times New Roman" w:eastAsia="Calibri" w:hAnsi="Times New Roman" w:cs="Times New Roman"/>
          <w:sz w:val="12"/>
          <w:szCs w:val="12"/>
        </w:rPr>
        <w:t>- природно-климатических условий муниципального района Сергиевский;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0A1F">
        <w:rPr>
          <w:rFonts w:ascii="Times New Roman" w:eastAsia="Calibri" w:hAnsi="Times New Roman" w:cs="Times New Roman"/>
          <w:sz w:val="12"/>
          <w:szCs w:val="12"/>
        </w:rPr>
        <w:t>- стратегии социально-экономического развития муниципального района Сергиевский;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0A1F">
        <w:rPr>
          <w:rFonts w:ascii="Times New Roman" w:eastAsia="Calibri" w:hAnsi="Times New Roman" w:cs="Times New Roman"/>
          <w:sz w:val="12"/>
          <w:szCs w:val="12"/>
        </w:rPr>
        <w:t>- программы социально-экономического развития муниципального района Сергиевский;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0A1F">
        <w:rPr>
          <w:rFonts w:ascii="Times New Roman" w:eastAsia="Calibri" w:hAnsi="Times New Roman" w:cs="Times New Roman"/>
          <w:sz w:val="12"/>
          <w:szCs w:val="12"/>
        </w:rPr>
        <w:t>- прогноза социально-экономического развития муниципального района Сергиевский;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0A1F">
        <w:rPr>
          <w:rFonts w:ascii="Times New Roman" w:eastAsia="Calibri" w:hAnsi="Times New Roman" w:cs="Times New Roman"/>
          <w:sz w:val="12"/>
          <w:szCs w:val="12"/>
        </w:rPr>
        <w:lastRenderedPageBreak/>
        <w:t>- предложений органов местного самоуправления, муниципальных образований, расположенных в границах муниципального района Сергиевский и заинтересованных лиц.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0A1F">
        <w:rPr>
          <w:rFonts w:ascii="Times New Roman" w:eastAsia="Calibri" w:hAnsi="Times New Roman" w:cs="Times New Roman"/>
          <w:sz w:val="12"/>
          <w:szCs w:val="12"/>
        </w:rPr>
        <w:t>2.5. Органом, уполномоченным на организацию работ по разработке, утверждению Местных нормативов и внесения изменений в них, является Администрация муниципального района Сергиевский (далее - Администрация), либо уполномоченный ею орган.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0A1F">
        <w:rPr>
          <w:rFonts w:ascii="Times New Roman" w:eastAsia="Calibri" w:hAnsi="Times New Roman" w:cs="Times New Roman"/>
          <w:sz w:val="12"/>
          <w:szCs w:val="12"/>
        </w:rPr>
        <w:t xml:space="preserve">2.6. Решение о подготовке Местных нормативов принимается распоряжением администрации муниципального района Сергиевский. 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0A1F">
        <w:rPr>
          <w:rFonts w:ascii="Times New Roman" w:eastAsia="Calibri" w:hAnsi="Times New Roman" w:cs="Times New Roman"/>
          <w:sz w:val="12"/>
          <w:szCs w:val="12"/>
        </w:rPr>
        <w:t xml:space="preserve">2.7. Проект Местных нормативов подлежит опубликованию в порядке, установленном для официального опубликования муниципальных правовых актов, иной официальной информации и размещению на официальном сайте администрации муниципального района Сергиевский </w:t>
      </w:r>
      <w:hyperlink r:id="rId9" w:history="1">
        <w:r w:rsidRPr="006A0A1F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http</w:t>
        </w:r>
        <w:r w:rsidRPr="006A0A1F">
          <w:rPr>
            <w:rStyle w:val="ae"/>
            <w:rFonts w:ascii="Times New Roman" w:eastAsia="Calibri" w:hAnsi="Times New Roman" w:cs="Times New Roman"/>
            <w:sz w:val="12"/>
            <w:szCs w:val="12"/>
          </w:rPr>
          <w:t>://</w:t>
        </w:r>
        <w:r w:rsidRPr="006A0A1F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www</w:t>
        </w:r>
        <w:r w:rsidRPr="006A0A1F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6A0A1F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sergievsk</w:t>
        </w:r>
        <w:proofErr w:type="spellEnd"/>
        <w:r w:rsidRPr="006A0A1F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6A0A1F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ru</w:t>
        </w:r>
        <w:proofErr w:type="spellEnd"/>
      </w:hyperlink>
      <w:r w:rsidRPr="006A0A1F">
        <w:rPr>
          <w:rFonts w:ascii="Times New Roman" w:eastAsia="Calibri" w:hAnsi="Times New Roman" w:cs="Times New Roman"/>
          <w:sz w:val="12"/>
          <w:szCs w:val="12"/>
        </w:rPr>
        <w:t xml:space="preserve">  не менее чем за два месяца до их утверждения.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0A1F">
        <w:rPr>
          <w:rFonts w:ascii="Times New Roman" w:eastAsia="Calibri" w:hAnsi="Times New Roman" w:cs="Times New Roman"/>
          <w:sz w:val="12"/>
          <w:szCs w:val="12"/>
        </w:rPr>
        <w:t>2.8. Местные нормативы утверждаются Решением Собрания Представителей муниципального района Сергиевский. Решение об утверждении Местных нормативов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0A1F">
        <w:rPr>
          <w:rFonts w:ascii="Times New Roman" w:eastAsia="Calibri" w:hAnsi="Times New Roman" w:cs="Times New Roman"/>
          <w:sz w:val="12"/>
          <w:szCs w:val="12"/>
        </w:rPr>
        <w:t>2.9.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 пяти дней со дня их утверждения.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0A1F">
        <w:rPr>
          <w:rFonts w:ascii="Times New Roman" w:eastAsia="Calibri" w:hAnsi="Times New Roman" w:cs="Times New Roman"/>
          <w:sz w:val="12"/>
          <w:szCs w:val="12"/>
        </w:rPr>
        <w:t>2.10. Изменения в Местные нормативы вносятся в порядке, установленном настоящим Порядком для их принятия.</w:t>
      </w:r>
    </w:p>
    <w:p w:rsidR="006A0A1F" w:rsidRPr="006A0A1F" w:rsidRDefault="006A0A1F" w:rsidP="006A0A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0A1F">
        <w:rPr>
          <w:rFonts w:ascii="Times New Roman" w:eastAsia="Calibri" w:hAnsi="Times New Roman" w:cs="Times New Roman"/>
          <w:sz w:val="12"/>
          <w:szCs w:val="12"/>
        </w:rPr>
        <w:t>2.11. Финансирование мероприятий по подготовке, утверждению Местных нормативов и внесения изменений, в них осуществляется за счет средств местного бюджета в пределах бюджетных ассигнований, предусмотренных решением о бюджете.</w:t>
      </w:r>
    </w:p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1F5A" w:rsidRDefault="00791F5A" w:rsidP="009D65D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D65D9" w:rsidRPr="00B74316" w:rsidRDefault="009D65D9" w:rsidP="009D65D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D65D9" w:rsidRPr="00B74316" w:rsidRDefault="009D65D9" w:rsidP="009D65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D65D9" w:rsidRPr="00B74316" w:rsidRDefault="009D65D9" w:rsidP="009D65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D65D9" w:rsidRPr="00B74316" w:rsidRDefault="009D65D9" w:rsidP="009D65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D65D9" w:rsidRPr="00B74316" w:rsidRDefault="009D65D9" w:rsidP="009D65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D65D9" w:rsidRPr="00B74316" w:rsidRDefault="009D65D9" w:rsidP="009D65D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16 августа </w:t>
      </w:r>
      <w:r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№993</w:t>
      </w:r>
    </w:p>
    <w:p w:rsidR="00271D3E" w:rsidRDefault="00271D3E" w:rsidP="00271D3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1D3E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 1 к постановлению администрации муниципального района Сергиевский </w:t>
      </w:r>
    </w:p>
    <w:p w:rsidR="00271D3E" w:rsidRPr="00271D3E" w:rsidRDefault="00271D3E" w:rsidP="00271D3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1D3E">
        <w:rPr>
          <w:rFonts w:ascii="Times New Roman" w:eastAsia="Calibri" w:hAnsi="Times New Roman" w:cs="Times New Roman"/>
          <w:b/>
          <w:sz w:val="12"/>
          <w:szCs w:val="12"/>
        </w:rPr>
        <w:t>№1438 от 15.10.2014г. «Об утверждении муниципальной программы «Развитие транспортного обслуживания населения и организаций в муниципальном районе Сергиевский Самарской области» на 2015-2017 годы»</w:t>
      </w:r>
    </w:p>
    <w:p w:rsidR="00271D3E" w:rsidRPr="00271D3E" w:rsidRDefault="00271D3E" w:rsidP="00271D3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71D3E" w:rsidRPr="00271D3E" w:rsidRDefault="00271D3E" w:rsidP="00271D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71D3E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статьей 179 Бюджетного кодекса Российской Федерации,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Уставом муниципального района Сергиевский в целях повышения качества бюджетного процесса и эффективности бюджетных расходов, совершенствования межбюджетных отношений и развития программно-целевого подхода при формировании местного бюджета,  Администрация муниципального района Сергиевский Самарской области </w:t>
      </w:r>
      <w:proofErr w:type="gramEnd"/>
    </w:p>
    <w:p w:rsidR="00271D3E" w:rsidRPr="00271D3E" w:rsidRDefault="00271D3E" w:rsidP="00271D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71D3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71D3E" w:rsidRPr="00271D3E" w:rsidRDefault="00271D3E" w:rsidP="00271D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71D3E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 Администрации муниципального района Сергиевский Самарской области № 1438 от 15.10.2014 г. «Об утверждении муниципальной программы «Развитие транспортного обслуживания населения и организаций в муниципальном районе Сергиевский Самарской области» на 2015-2017 годы» (далее – Муниципальная программа) следующего содержания:</w:t>
      </w:r>
    </w:p>
    <w:p w:rsidR="00271D3E" w:rsidRPr="00271D3E" w:rsidRDefault="00271D3E" w:rsidP="00271D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1D3E">
        <w:rPr>
          <w:rFonts w:ascii="Times New Roman" w:eastAsia="Calibri" w:hAnsi="Times New Roman" w:cs="Times New Roman"/>
          <w:sz w:val="12"/>
          <w:szCs w:val="12"/>
        </w:rPr>
        <w:t>1.1. В тексте Паспорта Муниципальной программы позицию, касающуюся объема бюджетных ассигнований Муниципальной программы, изложить в следующей редакции:</w:t>
      </w:r>
    </w:p>
    <w:p w:rsidR="00271D3E" w:rsidRPr="00271D3E" w:rsidRDefault="00271D3E" w:rsidP="00271D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1D3E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финансирования Муниципальной программы составит </w:t>
      </w:r>
      <w:r w:rsidRPr="00271D3E">
        <w:rPr>
          <w:rFonts w:ascii="Times New Roman" w:eastAsia="Calibri" w:hAnsi="Times New Roman" w:cs="Times New Roman"/>
          <w:b/>
          <w:sz w:val="12"/>
          <w:szCs w:val="12"/>
        </w:rPr>
        <w:t>104 626,63892</w:t>
      </w:r>
      <w:r w:rsidRPr="00271D3E">
        <w:rPr>
          <w:rFonts w:ascii="Times New Roman" w:eastAsia="Calibri" w:hAnsi="Times New Roman" w:cs="Times New Roman"/>
          <w:sz w:val="12"/>
          <w:szCs w:val="12"/>
        </w:rPr>
        <w:t xml:space="preserve"> тыс. рублей,  в том числе:</w:t>
      </w:r>
    </w:p>
    <w:p w:rsidR="00271D3E" w:rsidRPr="00271D3E" w:rsidRDefault="00271D3E" w:rsidP="00271D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1D3E">
        <w:rPr>
          <w:rFonts w:ascii="Times New Roman" w:eastAsia="Calibri" w:hAnsi="Times New Roman" w:cs="Times New Roman"/>
          <w:sz w:val="12"/>
          <w:szCs w:val="12"/>
        </w:rPr>
        <w:t>в 2015 году – 35 682,78464 тыс. рублей;</w:t>
      </w:r>
    </w:p>
    <w:p w:rsidR="00271D3E" w:rsidRPr="00271D3E" w:rsidRDefault="00271D3E" w:rsidP="00271D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1D3E">
        <w:rPr>
          <w:rFonts w:ascii="Times New Roman" w:eastAsia="Calibri" w:hAnsi="Times New Roman" w:cs="Times New Roman"/>
          <w:sz w:val="12"/>
          <w:szCs w:val="12"/>
        </w:rPr>
        <w:t>в 2016 году – 35 838,96223 тыс. рублей;</w:t>
      </w:r>
    </w:p>
    <w:p w:rsidR="00271D3E" w:rsidRPr="00271D3E" w:rsidRDefault="00271D3E" w:rsidP="00271D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1D3E">
        <w:rPr>
          <w:rFonts w:ascii="Times New Roman" w:eastAsia="Calibri" w:hAnsi="Times New Roman" w:cs="Times New Roman"/>
          <w:sz w:val="12"/>
          <w:szCs w:val="12"/>
        </w:rPr>
        <w:t>в 2017 году – 33 104,89205 тыс. рублей».</w:t>
      </w:r>
    </w:p>
    <w:p w:rsidR="00271D3E" w:rsidRPr="00271D3E" w:rsidRDefault="00271D3E" w:rsidP="00271D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1D3E">
        <w:rPr>
          <w:rFonts w:ascii="Times New Roman" w:eastAsia="Calibri" w:hAnsi="Times New Roman" w:cs="Times New Roman"/>
          <w:sz w:val="12"/>
          <w:szCs w:val="12"/>
        </w:rPr>
        <w:t>1.2. Раздел 4 Муниципальной программы «Ресурсное обеспечение реализации Муниципальной программы» изложить в следующей редакции:</w:t>
      </w:r>
    </w:p>
    <w:p w:rsidR="00271D3E" w:rsidRPr="00271D3E" w:rsidRDefault="00271D3E" w:rsidP="00271D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1D3E">
        <w:rPr>
          <w:rFonts w:ascii="Times New Roman" w:eastAsia="Calibri" w:hAnsi="Times New Roman" w:cs="Times New Roman"/>
          <w:sz w:val="12"/>
          <w:szCs w:val="12"/>
        </w:rPr>
        <w:t>«4. Ресурсное обеспечение реализации Муниципальной программы.</w:t>
      </w:r>
    </w:p>
    <w:p w:rsidR="00271D3E" w:rsidRPr="00271D3E" w:rsidRDefault="00271D3E" w:rsidP="00271D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1D3E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Муниципальной программы  на 2015-2017 годы составляет </w:t>
      </w:r>
      <w:r w:rsidRPr="00271D3E">
        <w:rPr>
          <w:rFonts w:ascii="Times New Roman" w:eastAsia="Calibri" w:hAnsi="Times New Roman" w:cs="Times New Roman"/>
          <w:b/>
          <w:sz w:val="12"/>
          <w:szCs w:val="12"/>
        </w:rPr>
        <w:t>104 626,63892</w:t>
      </w:r>
      <w:r w:rsidRPr="00271D3E">
        <w:rPr>
          <w:rFonts w:ascii="Times New Roman" w:eastAsia="Calibri" w:hAnsi="Times New Roman" w:cs="Times New Roman"/>
          <w:sz w:val="12"/>
          <w:szCs w:val="12"/>
        </w:rPr>
        <w:t xml:space="preserve"> тыс. рублей:</w:t>
      </w:r>
    </w:p>
    <w:p w:rsidR="00271D3E" w:rsidRPr="00271D3E" w:rsidRDefault="00271D3E" w:rsidP="00271D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1D3E">
        <w:rPr>
          <w:rFonts w:ascii="Times New Roman" w:eastAsia="Calibri" w:hAnsi="Times New Roman" w:cs="Times New Roman"/>
          <w:sz w:val="12"/>
          <w:szCs w:val="12"/>
        </w:rPr>
        <w:t>2015 год  – 35 682,78464 тыс. рублей;</w:t>
      </w:r>
    </w:p>
    <w:p w:rsidR="00271D3E" w:rsidRPr="00271D3E" w:rsidRDefault="00271D3E" w:rsidP="00271D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1D3E">
        <w:rPr>
          <w:rFonts w:ascii="Times New Roman" w:eastAsia="Calibri" w:hAnsi="Times New Roman" w:cs="Times New Roman"/>
          <w:sz w:val="12"/>
          <w:szCs w:val="12"/>
        </w:rPr>
        <w:t>2016 год  – 35 838,96223 тыс. рублей;</w:t>
      </w:r>
    </w:p>
    <w:p w:rsidR="00271D3E" w:rsidRPr="00271D3E" w:rsidRDefault="00271D3E" w:rsidP="00271D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1D3E">
        <w:rPr>
          <w:rFonts w:ascii="Times New Roman" w:eastAsia="Calibri" w:hAnsi="Times New Roman" w:cs="Times New Roman"/>
          <w:sz w:val="12"/>
          <w:szCs w:val="12"/>
        </w:rPr>
        <w:t>2017 год  – 33 104,89205 тыс. рублей».</w:t>
      </w:r>
    </w:p>
    <w:p w:rsidR="00271D3E" w:rsidRPr="00271D3E" w:rsidRDefault="00271D3E" w:rsidP="00271D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1D3E">
        <w:rPr>
          <w:rFonts w:ascii="Times New Roman" w:eastAsia="Calibri" w:hAnsi="Times New Roman" w:cs="Times New Roman"/>
          <w:sz w:val="12"/>
          <w:szCs w:val="12"/>
        </w:rPr>
        <w:t xml:space="preserve">1.3. В Разделе 6.2. Подпрограммы 2 Муниципальной программы «Развитие </w:t>
      </w:r>
      <w:proofErr w:type="gramStart"/>
      <w:r w:rsidRPr="00271D3E">
        <w:rPr>
          <w:rFonts w:ascii="Times New Roman" w:eastAsia="Calibri" w:hAnsi="Times New Roman" w:cs="Times New Roman"/>
          <w:sz w:val="12"/>
          <w:szCs w:val="12"/>
        </w:rPr>
        <w:t>системы оказания автотранспортных услуг структурных подразделений администрации муниципального района</w:t>
      </w:r>
      <w:proofErr w:type="gramEnd"/>
      <w:r w:rsidRPr="00271D3E">
        <w:rPr>
          <w:rFonts w:ascii="Times New Roman" w:eastAsia="Calibri" w:hAnsi="Times New Roman" w:cs="Times New Roman"/>
          <w:sz w:val="12"/>
          <w:szCs w:val="12"/>
        </w:rPr>
        <w:t xml:space="preserve"> Сергиевский Самарской области и иным учреждениям, с целью эффективного использования автотранспортных средств»  на 2015 – 2017  годы» (далее – Подпрограмма 2) в тексте Паспорта Подпрограммы 2 позицию, касающуюся объема бюджетных ассигнований Подпрограммы 2, изложить в следующей редакции: </w:t>
      </w:r>
    </w:p>
    <w:p w:rsidR="00271D3E" w:rsidRPr="00271D3E" w:rsidRDefault="00271D3E" w:rsidP="00271D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1D3E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финансирования Подпрограммы 2 составит  </w:t>
      </w:r>
      <w:r w:rsidRPr="00271D3E">
        <w:rPr>
          <w:rFonts w:ascii="Times New Roman" w:eastAsia="Calibri" w:hAnsi="Times New Roman" w:cs="Times New Roman"/>
          <w:b/>
          <w:sz w:val="12"/>
          <w:szCs w:val="12"/>
        </w:rPr>
        <w:t>97 876,63892</w:t>
      </w:r>
      <w:r w:rsidRPr="00271D3E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числе:</w:t>
      </w:r>
    </w:p>
    <w:p w:rsidR="00271D3E" w:rsidRPr="00271D3E" w:rsidRDefault="00271D3E" w:rsidP="00271D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1D3E">
        <w:rPr>
          <w:rFonts w:ascii="Times New Roman" w:eastAsia="Calibri" w:hAnsi="Times New Roman" w:cs="Times New Roman"/>
          <w:sz w:val="12"/>
          <w:szCs w:val="12"/>
        </w:rPr>
        <w:t>в 2015 году – 33 432,78464 тыс. рублей;</w:t>
      </w:r>
    </w:p>
    <w:p w:rsidR="00271D3E" w:rsidRPr="00271D3E" w:rsidRDefault="00271D3E" w:rsidP="00271D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1D3E">
        <w:rPr>
          <w:rFonts w:ascii="Times New Roman" w:eastAsia="Calibri" w:hAnsi="Times New Roman" w:cs="Times New Roman"/>
          <w:sz w:val="12"/>
          <w:szCs w:val="12"/>
        </w:rPr>
        <w:t>в 2016 году – 33 588,96223 тыс. рублей;</w:t>
      </w:r>
    </w:p>
    <w:p w:rsidR="00271D3E" w:rsidRPr="00271D3E" w:rsidRDefault="00271D3E" w:rsidP="00271D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1D3E">
        <w:rPr>
          <w:rFonts w:ascii="Times New Roman" w:eastAsia="Calibri" w:hAnsi="Times New Roman" w:cs="Times New Roman"/>
          <w:sz w:val="12"/>
          <w:szCs w:val="12"/>
        </w:rPr>
        <w:t>в 2017 году – 30 854,89205 тыс. рублей.</w:t>
      </w:r>
    </w:p>
    <w:p w:rsidR="00271D3E" w:rsidRPr="00271D3E" w:rsidRDefault="00271D3E" w:rsidP="00271D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1D3E">
        <w:rPr>
          <w:rFonts w:ascii="Times New Roman" w:eastAsia="Calibri" w:hAnsi="Times New Roman" w:cs="Times New Roman"/>
          <w:sz w:val="12"/>
          <w:szCs w:val="12"/>
        </w:rPr>
        <w:t xml:space="preserve">1.4. в Разделе 6.2. Подпрограммы 2 Муниципальной программы «Развитие </w:t>
      </w:r>
      <w:proofErr w:type="gramStart"/>
      <w:r w:rsidRPr="00271D3E">
        <w:rPr>
          <w:rFonts w:ascii="Times New Roman" w:eastAsia="Calibri" w:hAnsi="Times New Roman" w:cs="Times New Roman"/>
          <w:sz w:val="12"/>
          <w:szCs w:val="12"/>
        </w:rPr>
        <w:t>системы оказания автотранспортных услуг структурных подразделений администрации муниципального района</w:t>
      </w:r>
      <w:proofErr w:type="gramEnd"/>
      <w:r w:rsidRPr="00271D3E">
        <w:rPr>
          <w:rFonts w:ascii="Times New Roman" w:eastAsia="Calibri" w:hAnsi="Times New Roman" w:cs="Times New Roman"/>
          <w:sz w:val="12"/>
          <w:szCs w:val="12"/>
        </w:rPr>
        <w:t xml:space="preserve"> Сергиевский Самарской области и иным учреждениям, с целью эффективного использования автотранспортных средств» на 2015 – 2017 годы» в тексте пункта  V. «Обоснование ресурсного обеспечения Подпрограммы 2»  позицию, касающуюся объема бюджетных ассигнований Подпрограммы 2, изложить в следующей редакции:</w:t>
      </w:r>
    </w:p>
    <w:p w:rsidR="00271D3E" w:rsidRPr="00271D3E" w:rsidRDefault="00271D3E" w:rsidP="00271D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1D3E">
        <w:rPr>
          <w:rFonts w:ascii="Times New Roman" w:eastAsia="Calibri" w:hAnsi="Times New Roman" w:cs="Times New Roman"/>
          <w:sz w:val="12"/>
          <w:szCs w:val="12"/>
        </w:rPr>
        <w:t>«Для реализации подпрограммы предусмотрены средства:</w:t>
      </w:r>
    </w:p>
    <w:p w:rsidR="00271D3E" w:rsidRPr="00271D3E" w:rsidRDefault="00271D3E" w:rsidP="00271D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1D3E">
        <w:rPr>
          <w:rFonts w:ascii="Times New Roman" w:eastAsia="Calibri" w:hAnsi="Times New Roman" w:cs="Times New Roman"/>
          <w:sz w:val="12"/>
          <w:szCs w:val="12"/>
        </w:rPr>
        <w:t>в 2015 году – 33 432,78464  тыс. рублей;</w:t>
      </w:r>
    </w:p>
    <w:p w:rsidR="00271D3E" w:rsidRPr="00271D3E" w:rsidRDefault="00271D3E" w:rsidP="00271D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1D3E">
        <w:rPr>
          <w:rFonts w:ascii="Times New Roman" w:eastAsia="Calibri" w:hAnsi="Times New Roman" w:cs="Times New Roman"/>
          <w:sz w:val="12"/>
          <w:szCs w:val="12"/>
        </w:rPr>
        <w:t>в 2016 году – 33 588,96223 тыс. рублей;</w:t>
      </w:r>
    </w:p>
    <w:p w:rsidR="00271D3E" w:rsidRPr="00271D3E" w:rsidRDefault="00271D3E" w:rsidP="00271D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1D3E">
        <w:rPr>
          <w:rFonts w:ascii="Times New Roman" w:eastAsia="Calibri" w:hAnsi="Times New Roman" w:cs="Times New Roman"/>
          <w:sz w:val="12"/>
          <w:szCs w:val="12"/>
        </w:rPr>
        <w:t>в 2017 году – 30 854,89205 тыс. рублей».</w:t>
      </w:r>
    </w:p>
    <w:p w:rsidR="00271D3E" w:rsidRPr="00271D3E" w:rsidRDefault="00271D3E" w:rsidP="00271D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1D3E">
        <w:rPr>
          <w:rFonts w:ascii="Times New Roman" w:eastAsia="Calibri" w:hAnsi="Times New Roman" w:cs="Times New Roman"/>
          <w:sz w:val="12"/>
          <w:szCs w:val="12"/>
        </w:rPr>
        <w:t xml:space="preserve">1.5. Приложение № 1 к Муниципальной программе изложить в редакции </w:t>
      </w:r>
      <w:proofErr w:type="gramStart"/>
      <w:r w:rsidRPr="00271D3E">
        <w:rPr>
          <w:rFonts w:ascii="Times New Roman" w:eastAsia="Calibri" w:hAnsi="Times New Roman" w:cs="Times New Roman"/>
          <w:sz w:val="12"/>
          <w:szCs w:val="12"/>
        </w:rPr>
        <w:t>согласно Приложения</w:t>
      </w:r>
      <w:proofErr w:type="gramEnd"/>
      <w:r w:rsidRPr="00271D3E">
        <w:rPr>
          <w:rFonts w:ascii="Times New Roman" w:eastAsia="Calibri" w:hAnsi="Times New Roman" w:cs="Times New Roman"/>
          <w:sz w:val="12"/>
          <w:szCs w:val="12"/>
        </w:rPr>
        <w:t xml:space="preserve"> №1 к настоящему постановлению.</w:t>
      </w:r>
    </w:p>
    <w:p w:rsidR="00271D3E" w:rsidRPr="00271D3E" w:rsidRDefault="00271D3E" w:rsidP="00271D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271D3E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в  газете «Сергиевский  вестник». </w:t>
      </w:r>
    </w:p>
    <w:p w:rsidR="00271D3E" w:rsidRPr="00271D3E" w:rsidRDefault="00271D3E" w:rsidP="00271D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271D3E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271D3E" w:rsidRPr="00271D3E" w:rsidRDefault="00271D3E" w:rsidP="00271D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271D3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271D3E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 руководителя Управления финансами Администрации муниципального района Сергиевский Самарской области Ганиеву С.Р.</w:t>
      </w:r>
    </w:p>
    <w:p w:rsidR="00791F5A" w:rsidRDefault="00791F5A" w:rsidP="00271D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71D3E" w:rsidRDefault="00271D3E" w:rsidP="00271D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1D3E">
        <w:rPr>
          <w:rFonts w:ascii="Times New Roman" w:eastAsia="Calibri" w:hAnsi="Times New Roman" w:cs="Times New Roman"/>
          <w:sz w:val="12"/>
          <w:szCs w:val="12"/>
        </w:rPr>
        <w:t>Глава муниципального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1D3E">
        <w:rPr>
          <w:rFonts w:ascii="Times New Roman" w:eastAsia="Calibri" w:hAnsi="Times New Roman" w:cs="Times New Roman"/>
          <w:sz w:val="12"/>
          <w:szCs w:val="12"/>
        </w:rPr>
        <w:t>района Сергиевский</w:t>
      </w:r>
    </w:p>
    <w:p w:rsidR="00845357" w:rsidRDefault="00271D3E" w:rsidP="00271D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1D3E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1D3E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D65D9" w:rsidRPr="00604CA8" w:rsidRDefault="009D65D9" w:rsidP="009D65D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04CA8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9D65D9" w:rsidRPr="00604CA8" w:rsidRDefault="009D65D9" w:rsidP="009D65D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04CA8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9D65D9" w:rsidRPr="00604CA8" w:rsidRDefault="009D65D9" w:rsidP="009D65D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04CA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D65D9" w:rsidRPr="00604CA8" w:rsidRDefault="009D65D9" w:rsidP="009D65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04CA8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993</w:t>
      </w:r>
      <w:r w:rsidRPr="00604CA8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16</w:t>
      </w:r>
      <w:r w:rsidRPr="00604CA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</w:t>
      </w:r>
      <w:r w:rsidRPr="00604CA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271D3E" w:rsidRDefault="00271D3E" w:rsidP="00271D3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1D3E">
        <w:rPr>
          <w:rFonts w:ascii="Times New Roman" w:eastAsia="Calibri" w:hAnsi="Times New Roman" w:cs="Times New Roman"/>
          <w:b/>
          <w:sz w:val="12"/>
          <w:szCs w:val="12"/>
        </w:rPr>
        <w:t>ПЕРЕЧЕНЬ</w:t>
      </w:r>
    </w:p>
    <w:p w:rsidR="00845357" w:rsidRPr="00271D3E" w:rsidRDefault="00271D3E" w:rsidP="00271D3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1D3E">
        <w:rPr>
          <w:rFonts w:ascii="Times New Roman" w:eastAsia="Calibri" w:hAnsi="Times New Roman" w:cs="Times New Roman"/>
          <w:b/>
          <w:sz w:val="12"/>
          <w:szCs w:val="12"/>
        </w:rPr>
        <w:t>программных мероприятий муниципальной программы "Развитие транспортного обслуживания населения и организации в муниципальном районе Сергиевский Самарской области" на 2015-2017 годы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701"/>
        <w:gridCol w:w="1134"/>
        <w:gridCol w:w="709"/>
        <w:gridCol w:w="709"/>
        <w:gridCol w:w="708"/>
        <w:gridCol w:w="709"/>
      </w:tblGrid>
      <w:tr w:rsidR="00271D3E" w:rsidRPr="00271D3E" w:rsidTr="00271D3E">
        <w:trPr>
          <w:trHeight w:val="20"/>
        </w:trPr>
        <w:tc>
          <w:tcPr>
            <w:tcW w:w="426" w:type="dxa"/>
            <w:vMerge w:val="restart"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71D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271D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271D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417" w:type="dxa"/>
            <w:vMerge w:val="restart"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71D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цели, задачи, мероприятия</w:t>
            </w:r>
          </w:p>
        </w:tc>
        <w:tc>
          <w:tcPr>
            <w:tcW w:w="1701" w:type="dxa"/>
            <w:vMerge w:val="restart"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71D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Ответственный исполнитель мероприятия</w:t>
            </w:r>
          </w:p>
        </w:tc>
        <w:tc>
          <w:tcPr>
            <w:tcW w:w="1134" w:type="dxa"/>
            <w:vMerge w:val="restart"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71D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реализации мероприятия</w:t>
            </w:r>
          </w:p>
        </w:tc>
        <w:tc>
          <w:tcPr>
            <w:tcW w:w="2835" w:type="dxa"/>
            <w:gridSpan w:val="4"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71D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по годам, тыс. рублей</w:t>
            </w:r>
          </w:p>
        </w:tc>
      </w:tr>
      <w:tr w:rsidR="00271D3E" w:rsidRPr="00271D3E" w:rsidTr="00271D3E">
        <w:trPr>
          <w:trHeight w:val="20"/>
        </w:trPr>
        <w:tc>
          <w:tcPr>
            <w:tcW w:w="426" w:type="dxa"/>
            <w:vMerge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71D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2015</w:t>
            </w:r>
          </w:p>
        </w:tc>
        <w:tc>
          <w:tcPr>
            <w:tcW w:w="709" w:type="dxa"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71D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708" w:type="dxa"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71D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709" w:type="dxa"/>
            <w:noWrap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71D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</w:tr>
      <w:tr w:rsidR="00271D3E" w:rsidRPr="00271D3E" w:rsidTr="00271D3E">
        <w:trPr>
          <w:trHeight w:val="20"/>
        </w:trPr>
        <w:tc>
          <w:tcPr>
            <w:tcW w:w="7513" w:type="dxa"/>
            <w:gridSpan w:val="8"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71D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1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271D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«Обеспечение пассажирскими перевозками </w:t>
            </w:r>
            <w:proofErr w:type="spellStart"/>
            <w:r w:rsidRPr="00271D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межпоселенческого</w:t>
            </w:r>
            <w:proofErr w:type="spellEnd"/>
            <w:r w:rsidRPr="00271D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характера в муниципальном районе Сергиевский Самарской области»  на 2015 – 2017  годы</w:t>
            </w:r>
          </w:p>
        </w:tc>
      </w:tr>
      <w:tr w:rsidR="00271D3E" w:rsidRPr="00271D3E" w:rsidTr="00271D3E">
        <w:trPr>
          <w:trHeight w:val="20"/>
        </w:trPr>
        <w:tc>
          <w:tcPr>
            <w:tcW w:w="426" w:type="dxa"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71D3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17" w:type="dxa"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71D3E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субсидии на возмещение убытков от внутрирайонных перевозок пассажиров</w:t>
            </w:r>
          </w:p>
        </w:tc>
        <w:tc>
          <w:tcPr>
            <w:tcW w:w="1701" w:type="dxa"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71D3E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134" w:type="dxa"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71D3E">
              <w:rPr>
                <w:rFonts w:ascii="Times New Roman" w:eastAsia="Calibri" w:hAnsi="Times New Roman" w:cs="Times New Roman"/>
                <w:sz w:val="12"/>
                <w:szCs w:val="12"/>
              </w:rPr>
              <w:t>2015-2017гг.</w:t>
            </w:r>
          </w:p>
        </w:tc>
        <w:tc>
          <w:tcPr>
            <w:tcW w:w="709" w:type="dxa"/>
            <w:noWrap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71D3E">
              <w:rPr>
                <w:rFonts w:ascii="Times New Roman" w:eastAsia="Calibri" w:hAnsi="Times New Roman" w:cs="Times New Roman"/>
                <w:sz w:val="12"/>
                <w:szCs w:val="12"/>
              </w:rPr>
              <w:t>2 250,00000</w:t>
            </w:r>
          </w:p>
        </w:tc>
        <w:tc>
          <w:tcPr>
            <w:tcW w:w="709" w:type="dxa"/>
            <w:noWrap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71D3E">
              <w:rPr>
                <w:rFonts w:ascii="Times New Roman" w:eastAsia="Calibri" w:hAnsi="Times New Roman" w:cs="Times New Roman"/>
                <w:sz w:val="12"/>
                <w:szCs w:val="12"/>
              </w:rPr>
              <w:t>2 250,00000</w:t>
            </w:r>
          </w:p>
        </w:tc>
        <w:tc>
          <w:tcPr>
            <w:tcW w:w="708" w:type="dxa"/>
            <w:noWrap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71D3E">
              <w:rPr>
                <w:rFonts w:ascii="Times New Roman" w:eastAsia="Calibri" w:hAnsi="Times New Roman" w:cs="Times New Roman"/>
                <w:sz w:val="12"/>
                <w:szCs w:val="12"/>
              </w:rPr>
              <w:t>2 250,00000</w:t>
            </w:r>
          </w:p>
        </w:tc>
        <w:tc>
          <w:tcPr>
            <w:tcW w:w="709" w:type="dxa"/>
            <w:noWrap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71D3E">
              <w:rPr>
                <w:rFonts w:ascii="Times New Roman" w:eastAsia="Calibri" w:hAnsi="Times New Roman" w:cs="Times New Roman"/>
                <w:sz w:val="12"/>
                <w:szCs w:val="12"/>
              </w:rPr>
              <w:t>6 750,00000</w:t>
            </w:r>
          </w:p>
        </w:tc>
      </w:tr>
      <w:tr w:rsidR="00271D3E" w:rsidRPr="00271D3E" w:rsidTr="00271D3E">
        <w:trPr>
          <w:trHeight w:val="20"/>
        </w:trPr>
        <w:tc>
          <w:tcPr>
            <w:tcW w:w="426" w:type="dxa"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71D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1701" w:type="dxa"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71D3E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134" w:type="dxa"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71D3E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Pr="00271D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250,00000</w:t>
            </w:r>
          </w:p>
        </w:tc>
        <w:tc>
          <w:tcPr>
            <w:tcW w:w="709" w:type="dxa"/>
            <w:noWrap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Pr="00271D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250,00000</w:t>
            </w:r>
          </w:p>
        </w:tc>
        <w:tc>
          <w:tcPr>
            <w:tcW w:w="708" w:type="dxa"/>
            <w:noWrap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Pr="00271D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250,00000</w:t>
            </w:r>
          </w:p>
        </w:tc>
        <w:tc>
          <w:tcPr>
            <w:tcW w:w="709" w:type="dxa"/>
            <w:noWrap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  <w:r w:rsidRPr="00271D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750,00000</w:t>
            </w:r>
          </w:p>
        </w:tc>
      </w:tr>
      <w:tr w:rsidR="00271D3E" w:rsidRPr="00271D3E" w:rsidTr="00271D3E">
        <w:trPr>
          <w:trHeight w:val="20"/>
        </w:trPr>
        <w:tc>
          <w:tcPr>
            <w:tcW w:w="7513" w:type="dxa"/>
            <w:gridSpan w:val="8"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71D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2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271D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«Развитие </w:t>
            </w:r>
            <w:proofErr w:type="gramStart"/>
            <w:r w:rsidRPr="00271D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системы оказания автотранспортных услуг структурных подразделений администрации муниципального района</w:t>
            </w:r>
            <w:proofErr w:type="gramEnd"/>
            <w:r w:rsidRPr="00271D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Сергиевский Самарской области и иным учреждениям, с целью эффективного использования автотранспортных средств»  на 2015 – 2017  годы</w:t>
            </w:r>
          </w:p>
        </w:tc>
      </w:tr>
      <w:tr w:rsidR="00271D3E" w:rsidRPr="00271D3E" w:rsidTr="00271D3E">
        <w:trPr>
          <w:trHeight w:val="20"/>
        </w:trPr>
        <w:tc>
          <w:tcPr>
            <w:tcW w:w="426" w:type="dxa"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71D3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17" w:type="dxa"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71D3E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субсидии муниципальному бюджетному учреждению "Гараж"</w:t>
            </w:r>
          </w:p>
        </w:tc>
        <w:tc>
          <w:tcPr>
            <w:tcW w:w="1701" w:type="dxa"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71D3E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134" w:type="dxa"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71D3E">
              <w:rPr>
                <w:rFonts w:ascii="Times New Roman" w:eastAsia="Calibri" w:hAnsi="Times New Roman" w:cs="Times New Roman"/>
                <w:sz w:val="12"/>
                <w:szCs w:val="12"/>
              </w:rPr>
              <w:t>2015-2017гг.</w:t>
            </w:r>
          </w:p>
        </w:tc>
        <w:tc>
          <w:tcPr>
            <w:tcW w:w="709" w:type="dxa"/>
            <w:noWrap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71D3E">
              <w:rPr>
                <w:rFonts w:ascii="Times New Roman" w:eastAsia="Calibri" w:hAnsi="Times New Roman" w:cs="Times New Roman"/>
                <w:sz w:val="12"/>
                <w:szCs w:val="12"/>
              </w:rPr>
              <w:t>33 432,78464</w:t>
            </w:r>
          </w:p>
        </w:tc>
        <w:tc>
          <w:tcPr>
            <w:tcW w:w="709" w:type="dxa"/>
            <w:noWrap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71D3E">
              <w:rPr>
                <w:rFonts w:ascii="Times New Roman" w:eastAsia="Calibri" w:hAnsi="Times New Roman" w:cs="Times New Roman"/>
                <w:sz w:val="12"/>
                <w:szCs w:val="12"/>
              </w:rPr>
              <w:t>33 588,96223</w:t>
            </w:r>
          </w:p>
        </w:tc>
        <w:tc>
          <w:tcPr>
            <w:tcW w:w="708" w:type="dxa"/>
            <w:noWrap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71D3E">
              <w:rPr>
                <w:rFonts w:ascii="Times New Roman" w:eastAsia="Calibri" w:hAnsi="Times New Roman" w:cs="Times New Roman"/>
                <w:sz w:val="12"/>
                <w:szCs w:val="12"/>
              </w:rPr>
              <w:t>30 854,89205</w:t>
            </w:r>
          </w:p>
        </w:tc>
        <w:tc>
          <w:tcPr>
            <w:tcW w:w="709" w:type="dxa"/>
            <w:noWrap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71D3E">
              <w:rPr>
                <w:rFonts w:ascii="Times New Roman" w:eastAsia="Calibri" w:hAnsi="Times New Roman" w:cs="Times New Roman"/>
                <w:sz w:val="12"/>
                <w:szCs w:val="12"/>
              </w:rPr>
              <w:t>97 876,63892</w:t>
            </w:r>
          </w:p>
        </w:tc>
      </w:tr>
      <w:tr w:rsidR="00271D3E" w:rsidRPr="00271D3E" w:rsidTr="00271D3E">
        <w:trPr>
          <w:trHeight w:val="20"/>
        </w:trPr>
        <w:tc>
          <w:tcPr>
            <w:tcW w:w="426" w:type="dxa"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71D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1701" w:type="dxa"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71D3E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134" w:type="dxa"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71D3E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</w:t>
            </w:r>
            <w:r w:rsidRPr="00271D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432,78464</w:t>
            </w:r>
          </w:p>
        </w:tc>
        <w:tc>
          <w:tcPr>
            <w:tcW w:w="709" w:type="dxa"/>
            <w:noWrap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</w:t>
            </w:r>
            <w:r w:rsidRPr="00271D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588,96223</w:t>
            </w:r>
          </w:p>
        </w:tc>
        <w:tc>
          <w:tcPr>
            <w:tcW w:w="708" w:type="dxa"/>
            <w:noWrap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  <w:r w:rsidRPr="00271D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854,89205</w:t>
            </w:r>
          </w:p>
        </w:tc>
        <w:tc>
          <w:tcPr>
            <w:tcW w:w="709" w:type="dxa"/>
            <w:noWrap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</w:t>
            </w:r>
            <w:r w:rsidRPr="00271D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876,63892</w:t>
            </w:r>
          </w:p>
        </w:tc>
      </w:tr>
      <w:tr w:rsidR="00271D3E" w:rsidRPr="00271D3E" w:rsidTr="00271D3E">
        <w:trPr>
          <w:trHeight w:val="20"/>
        </w:trPr>
        <w:tc>
          <w:tcPr>
            <w:tcW w:w="426" w:type="dxa"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71D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1701" w:type="dxa"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71D3E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134" w:type="dxa"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71D3E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</w:t>
            </w:r>
            <w:r w:rsidRPr="00271D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682,78464</w:t>
            </w:r>
          </w:p>
        </w:tc>
        <w:tc>
          <w:tcPr>
            <w:tcW w:w="709" w:type="dxa"/>
            <w:noWrap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</w:t>
            </w:r>
            <w:r w:rsidRPr="00271D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838,96223</w:t>
            </w:r>
          </w:p>
        </w:tc>
        <w:tc>
          <w:tcPr>
            <w:tcW w:w="708" w:type="dxa"/>
            <w:noWrap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</w:t>
            </w:r>
            <w:r w:rsidRPr="00271D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104,89205</w:t>
            </w:r>
          </w:p>
        </w:tc>
        <w:tc>
          <w:tcPr>
            <w:tcW w:w="709" w:type="dxa"/>
            <w:noWrap/>
            <w:hideMark/>
          </w:tcPr>
          <w:p w:rsidR="00271D3E" w:rsidRPr="00271D3E" w:rsidRDefault="00271D3E" w:rsidP="00271D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104</w:t>
            </w:r>
            <w:r w:rsidRPr="00271D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626,63892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65B8" w:rsidRPr="009065B8" w:rsidRDefault="009065B8" w:rsidP="009065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065B8" w:rsidRPr="009065B8" w:rsidRDefault="009065B8" w:rsidP="009065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№30</w:t>
      </w:r>
    </w:p>
    <w:p w:rsidR="009065B8" w:rsidRDefault="009065B8" w:rsidP="009065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Порядка подготовки, утверждения местных нормативов градостроительного 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п</w:t>
      </w:r>
      <w:r w:rsidRPr="009065B8">
        <w:rPr>
          <w:rFonts w:ascii="Times New Roman" w:eastAsia="Calibri" w:hAnsi="Times New Roman" w:cs="Times New Roman"/>
          <w:b/>
          <w:sz w:val="12"/>
          <w:szCs w:val="12"/>
        </w:rPr>
        <w:t>роектирования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65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и внесения изменений в них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статьями 8, 29.4. </w:t>
      </w:r>
      <w:proofErr w:type="gramStart"/>
      <w:r w:rsidRPr="009065B8">
        <w:rPr>
          <w:rFonts w:ascii="Times New Roman" w:eastAsia="Calibri" w:hAnsi="Times New Roman" w:cs="Times New Roman"/>
          <w:sz w:val="12"/>
          <w:szCs w:val="12"/>
        </w:rPr>
        <w:t>Градостроительного кодекса Российской Федерации, Федеральным законом РФ № 131-ФЗ от 06.10.2003г. «Об общих принципах организации местного самоуправления в Российской Федерации», Законом Самарской области от 12.07.2006г.  № 90-ГД «О градостроительной деятельности на территории Самарской области», Уставом сельского поселения Антоновка муниципального района Сергиевский, в целях организации процедуры подготовки, утверждения и внесения изменений в местные нормативы градостроительного проектирования муниципального района Сергиевский, администрация сельского</w:t>
      </w:r>
      <w:proofErr w:type="gramEnd"/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поселения Антоновка муниципального района Сергиевский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1. Утвердить Порядок подготовки, утверждения местных нормативов градостроительного проектирования сельского поселения Антоновка муниципального района Сергиевский и внесения изменений в них согласно Приложению к настоящему постановлению.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9065B8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9065B8" w:rsidRDefault="009065B8" w:rsidP="009065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К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Pr="009065B8">
        <w:rPr>
          <w:rFonts w:ascii="Times New Roman" w:eastAsia="Calibri" w:hAnsi="Times New Roman" w:cs="Times New Roman"/>
          <w:sz w:val="12"/>
          <w:szCs w:val="12"/>
        </w:rPr>
        <w:t>Е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Pr="009065B8">
        <w:rPr>
          <w:rFonts w:ascii="Times New Roman" w:eastAsia="Calibri" w:hAnsi="Times New Roman" w:cs="Times New Roman"/>
          <w:sz w:val="12"/>
          <w:szCs w:val="12"/>
        </w:rPr>
        <w:t>Долгаев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65B8" w:rsidRPr="009065B8" w:rsidRDefault="009065B8" w:rsidP="009065B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9065B8" w:rsidRPr="009065B8" w:rsidRDefault="009065B8" w:rsidP="009065B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 сельского поселения Антоновка</w:t>
      </w:r>
    </w:p>
    <w:p w:rsidR="009065B8" w:rsidRPr="009065B8" w:rsidRDefault="009065B8" w:rsidP="009065B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№3</w:t>
      </w:r>
      <w:r>
        <w:rPr>
          <w:rFonts w:ascii="Times New Roman" w:eastAsia="Calibri" w:hAnsi="Times New Roman" w:cs="Times New Roman"/>
          <w:i/>
          <w:sz w:val="12"/>
          <w:szCs w:val="12"/>
        </w:rPr>
        <w:t>0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9065B8" w:rsidRDefault="009065B8" w:rsidP="009065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 xml:space="preserve">подготовки, утверждения местных нормативов градостроительного проектирования 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65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и внесения изменений в них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065B8">
        <w:rPr>
          <w:rFonts w:ascii="Times New Roman" w:eastAsia="Calibri" w:hAnsi="Times New Roman" w:cs="Times New Roman"/>
          <w:sz w:val="12"/>
          <w:szCs w:val="12"/>
        </w:rPr>
        <w:t>Общие положения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1.1. Настоящий Порядок подготовки, утверждения местных нормативов градостроительного проектирования сельского поселения</w:t>
      </w:r>
      <w:r w:rsidR="0017470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65B8">
        <w:rPr>
          <w:rFonts w:ascii="Times New Roman" w:eastAsia="Calibri" w:hAnsi="Times New Roman" w:cs="Times New Roman"/>
          <w:sz w:val="12"/>
          <w:szCs w:val="12"/>
        </w:rPr>
        <w:t>Антоновка муниципального района Сергиевский, и внесения изменения в них (далее – Порядок) определяет процедуру подготовки, утверждения местных нормативов градостроительного проектирования сельского поселения Антоновка  муниципального района Сергиевский (далее - Местные нормативы) и внесения изменений в них.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1.2. Местные нормативы разрабатываются в целях </w:t>
      </w:r>
      <w:proofErr w:type="gramStart"/>
      <w:r w:rsidRPr="009065B8">
        <w:rPr>
          <w:rFonts w:ascii="Times New Roman" w:eastAsia="Calibri" w:hAnsi="Times New Roman" w:cs="Times New Roman"/>
          <w:sz w:val="12"/>
          <w:szCs w:val="12"/>
        </w:rPr>
        <w:t>обеспечения благоприятных условий жизнедеятельности населения сельского поселения</w:t>
      </w:r>
      <w:proofErr w:type="gramEnd"/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Антоновка муниципального района Сергиевский, предупреждения и устранения вредного воздействия на население факторов среды обитания.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1.3. Местные нормативы разрабатываются в соответствии законодательством в области градостроительной деятельности Российской Федерации, Самарской области, техническими регламентами и с учетом природно-климатических, социально-демографических, национальных, </w:t>
      </w:r>
      <w:r w:rsidRPr="009065B8">
        <w:rPr>
          <w:rFonts w:ascii="Times New Roman" w:eastAsia="Calibri" w:hAnsi="Times New Roman" w:cs="Times New Roman"/>
          <w:sz w:val="12"/>
          <w:szCs w:val="12"/>
        </w:rPr>
        <w:lastRenderedPageBreak/>
        <w:t>территориальных особенностей сельского поселения Антоновка муниципального района Сергиевский и распространяется на вновь застраиваемые и реконструируемые территории сельского поселения Антоновка муниципального района Сергиевский.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1.4. Под Местными нормативами понимаются нормативные правовые акты, которые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назначения), доступности таких объектов для населения (включая инвалидов), объектами инженерной инфраструктуры, благоустройства территории.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1.5. Местные нормативы обязательны для применения всеми участниками градостроительной деятельности, осуществляемой на территории сельского поселения Антоновка муниципального района Сергиевский.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1.6. Не допускается утверждение Местных нормативов, содержащих минимальные расчетные показатели обеспечения благоприятных условий жизнедеятельности человека ниже, чем расчетные показатели, содержащиеся в нормативах градостроительного проектирования Самарской области.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2. Порядок подготовки, утверждения Местных нормативов и внесение изменений в них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2.1. Местные нормативы подготавливаются с учетом технических регламентов и не могут им противоречить.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2.2. При подготовке Местных нормативов учитываются предельно допустимые нагрузки на окружающую среду на основе определения ее потенциальных возможностей, режима рационального использования природных и иных ресурсов с целью обеспечения наиболее благоприятных условий жизни населения, недопущения разрушения естественных экологических систем и необратимых изменений в окружающей среде.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2.3. При подготовке Местных нормативов для территории с преобладанием сложившейся жилой застройки должны предусматриваться: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- упорядочение планировочной структуры и сети улиц;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- совершенствование системы общественного обслуживания;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- благоустройство и озеленение территории;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- максимальное сохранение своеобразия архитектурного облика жилых и общественных зданий, их капитальный ремонт, реставрация;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- приспособление под современное использование памятников истории и культуры;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- иные положения.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2.4. Подготовка Местных нормативов осуществляется с учетом: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- административно-территориального устройства сельского поселения Антоновка муниципального района Сергиевский;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- социально-демографического состава и плотности населения на территории сельского поселения Антоновка муниципального района Сергиевский;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- природно-климатических условий сельского поселения Антоновка муниципального района Сергиевский;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- стратегии социально-экономического развития сельского поселения Антоновка муниципального района Сергиевский;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- программы социально-экономического развития сельского поселения Антоновка муниципального района Сергиевский;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- прогноза социально-экономического развития сельского поселения Антоновка муниципального района Сергиевский;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- предложений органов местного самоуправления и заинтересованных лиц.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2.5. Органом, уполномоченным на организацию работ по разработке, утверждению Местных нормативов и внесения изменений в них, является Администрация сельского поселения Антоновка муниципального района Сергиевский (далее - Администрация), либо уполномоченный ею орган.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2.6. Решение о подготовке Местных нормативов принимается распоряжением администрации сельского поселения Антоновка  муниципального района Сергиевский. 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2.7. Проект Местных нормативов подлежит опубликованию в порядке, установленном для официального опубликования муниципальных правовых актов, иной официальной информации и размещению на официальном сайте администрации муниципального района Сергиевский </w:t>
      </w:r>
      <w:hyperlink r:id="rId10" w:history="1">
        <w:r w:rsidRPr="009065B8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http</w:t>
        </w:r>
        <w:r w:rsidRPr="009065B8">
          <w:rPr>
            <w:rStyle w:val="ae"/>
            <w:rFonts w:ascii="Times New Roman" w:eastAsia="Calibri" w:hAnsi="Times New Roman" w:cs="Times New Roman"/>
            <w:sz w:val="12"/>
            <w:szCs w:val="12"/>
          </w:rPr>
          <w:t>://</w:t>
        </w:r>
        <w:r w:rsidRPr="009065B8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www</w:t>
        </w:r>
        <w:r w:rsidRPr="009065B8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9065B8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sergievsk</w:t>
        </w:r>
        <w:proofErr w:type="spellEnd"/>
        <w:r w:rsidRPr="009065B8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9065B8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ru</w:t>
        </w:r>
        <w:proofErr w:type="spellEnd"/>
      </w:hyperlink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 не менее чем за два месяца до их утверждения.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2.8. Местные нормативы утверждаются Решением Собрания Представителей сельского поселения Антоновка  муниципального района Сергиевский. Решение об утверждении Местных нормативов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2.9.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 пяти дней со дня их утверждения.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2.10. Изменения в Местные нормативы вносятся в порядке, установленном настоящим Порядком для их принятия.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2.11. Финансирование мероприятий по подготовке, утверждению Местных нормативов и внесения изменений, в них осуществляется за счет средств местного бюджета в пределах бюджетных ассигнований, предусмотренных решением о бюджете.</w:t>
      </w:r>
    </w:p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65B8" w:rsidRPr="009065B8" w:rsidRDefault="009065B8" w:rsidP="009065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065B8" w:rsidRPr="009065B8" w:rsidRDefault="009065B8" w:rsidP="009065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№34</w:t>
      </w:r>
    </w:p>
    <w:p w:rsidR="009065B8" w:rsidRDefault="009065B8" w:rsidP="009065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Об утверждении Порядка подготовки, утверждения местных нормативов градостроительного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п</w:t>
      </w:r>
      <w:r w:rsidRPr="009065B8">
        <w:rPr>
          <w:rFonts w:ascii="Times New Roman" w:eastAsia="Calibri" w:hAnsi="Times New Roman" w:cs="Times New Roman"/>
          <w:b/>
          <w:sz w:val="12"/>
          <w:szCs w:val="12"/>
        </w:rPr>
        <w:t>роектирования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Верхняя Орлянка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65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и внесения изменений в них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статьями 8, 29.4. </w:t>
      </w:r>
      <w:proofErr w:type="gramStart"/>
      <w:r w:rsidRPr="009065B8">
        <w:rPr>
          <w:rFonts w:ascii="Times New Roman" w:eastAsia="Calibri" w:hAnsi="Times New Roman" w:cs="Times New Roman"/>
          <w:sz w:val="12"/>
          <w:szCs w:val="12"/>
        </w:rPr>
        <w:t>Градостроительного кодекса Российской Федерации, Федеральным законом РФ № 131-ФЗ от 06.10.2003г. «Об общих принципах организации местного самоуправления в Российской Федерации», Законом Самарской области от 12.07.2006г.  № 90-ГД «О градостроительной деятельности на территории Самарской области», Уставом сельского поселения Верхняя Орлянка муниципального района Сергиевский, в целях организации процедуры подготовки, утверждения и внесения изменений в местные нормативы градостроительного проектирования муниципального района Сергиевский, администрация</w:t>
      </w:r>
      <w:proofErr w:type="gramEnd"/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Верхняя Орлянка муниципального района Сергиевский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1. Утвердить Порядок подготовки, утверждения местных нормативов градостроительного проектирования сельского поселения Верхняя Орлянка муниципального района Сергиевский и внесения изменений в них согласно Приложению к настоящему постановлению.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9065B8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791F5A" w:rsidRDefault="00791F5A" w:rsidP="009065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9065B8" w:rsidRDefault="009065B8" w:rsidP="009065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Р.Р. Исмагилов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65B8" w:rsidRPr="009065B8" w:rsidRDefault="009065B8" w:rsidP="009065B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</w:t>
      </w:r>
    </w:p>
    <w:p w:rsidR="009065B8" w:rsidRPr="009065B8" w:rsidRDefault="009065B8" w:rsidP="009065B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 сельского поселения Верхняя Орлянка</w:t>
      </w:r>
    </w:p>
    <w:p w:rsidR="009065B8" w:rsidRPr="009065B8" w:rsidRDefault="009065B8" w:rsidP="009065B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№3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9065B8" w:rsidRDefault="009065B8" w:rsidP="009065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подготовки, утверждения местных нормативов градостроительного проектирования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Верхняя Орлянка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65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и внесения изменений в них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065B8">
        <w:rPr>
          <w:rFonts w:ascii="Times New Roman" w:eastAsia="Calibri" w:hAnsi="Times New Roman" w:cs="Times New Roman"/>
          <w:sz w:val="12"/>
          <w:szCs w:val="12"/>
        </w:rPr>
        <w:t>Общие положения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1.1. Настоящий Порядок подготовки, утверждения местных нормативов градостроительного проектирования сельского поселения Верхняя Орлянка муниципального района Сергиевский, и внесения изменения в них (далее – Порядок) определяет процедуру подготовки, утверждения местных нормативов градостроительного проектирования сельского поселения Верхняя Орлянка  муниципального района Сергиевский (далее - Местные нормативы) и внесения изменений в них.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1.2. Местные нормативы разрабатываются в целях </w:t>
      </w:r>
      <w:proofErr w:type="gramStart"/>
      <w:r w:rsidRPr="009065B8">
        <w:rPr>
          <w:rFonts w:ascii="Times New Roman" w:eastAsia="Calibri" w:hAnsi="Times New Roman" w:cs="Times New Roman"/>
          <w:sz w:val="12"/>
          <w:szCs w:val="12"/>
        </w:rPr>
        <w:t>обеспечения благоприятных условий жизнедеятельности населения сельского поселения</w:t>
      </w:r>
      <w:proofErr w:type="gramEnd"/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Верхняя Орлянка   муниципального района Сергиевский, предупреждения и устранения вредного воздействия на население факторов среды обитания.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1.3. Местные нормативы разрабатываются в соответствии законодательством в области градостроительной деятельности Российской Федерации, Самарской области, техническими регламентами и с учетом природно-климатических, социально-демографических, национальных, территориальных особенностей сельского поселения  муниципального района Сергиевский и распространяется на вновь застраиваемые и реконструируемые территории сельского поселения Верхняя Орлянка  муниципального района Сергиевский.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1.4. Под Местными нормативами понимаются нормативные правовые акты, которые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назначения), доступности таких объектов для населения (включая инвалидов), объектами инженерной инфраструктуры, благоустройства территории.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1.5. Местные нормативы обязательны для применения всеми участниками градостроительной деятельности, осуществляемой на территории сельского поселения  Верхняя Орлянка муниципального района Сергиевский.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1.6. Не допускается утверждение Местных нормативов, содержащих минимальные расчетные показатели обеспечения благоприятных условий жизнедеятельности человека ниже, чем расчетные показатели, содержащиеся в нормативах градостроительного проектирования Самарской области.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2. Порядок подготовки, утверждения Местных нормативов и внесение изменений в них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2.1. Местные нормативы подготавливаются с учетом технических регламентов и не могут им противоречить.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2.2. При подготовке Местных нормативов учитываются предельно допустимые нагрузки на окружающую среду на основе определения ее потенциальных возможностей, режима рационального использования природных и иных ресурсов с целью обеспечения наиболее благоприятных условий жизни населения, недопущения разрушения естественных экологических систем и необратимых изменений в окружающей среде.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2.3. При подготовке Местных нормативов для территории с преобладанием сложившейся жилой застройки должны предусматриваться: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- упорядочение планировочной структуры и сети улиц;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- совершенствование системы общественного обслуживания;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- благоустройство и озеленение территории;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- максимальное сохранение своеобразия архитектурного облика жилых и общественных зданий, их капитальный ремонт, реставрация;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- приспособление под современное использование памятников истории и культуры;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- иные положения.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2.4. Подготовка Местных нормативов осуществляется с учетом: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- административно-территориального устройства сельского поселения Верхняя Орлянка  муниципального района Сергиевский;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- социально-демографического состава и плотности населения на территории сельского поселения Верхняя Орлянка  муниципального района Сергиевский;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- природно-климатических условий сельского поселения Верхняя Орлянка муниципального района Сергиевский;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- стратегии социально-экономического развития сельского поселения  Верхняя Орлянка муниципального района Сергиевский;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- программы социально-экономического развития сельского поселения Верхняя Орлянка  муниципального района Сергиевский;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- прогноза социально-экономического развития сельского поселения Верхняя Орлянка  муниципального района Сергиевский;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- предложений органов местного самоуправления и заинтересованных лиц.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2.5. Органом, уполномоченным на организацию работ по разработке, утверждению Местных нормативов и внесения изменений в них, является Администрация сельского поселения Верхняя Орлянка муниципального района Сергиевский (далее - Администрация), либо уполномоченный ею орган.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2.6. Решение о подготовке Местных нормативов принимается распоряжением администрации сельского поселения Верхняя Орлянка   муниципального района Сергиевский. 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2.7. Проект Местных нормативов подлежит опубликованию в порядке, установленном для официального опубликования муниципальных правовых актов, иной официальной информации и размещению на официальном сайте администрации муниципального района Сергиевский </w:t>
      </w:r>
      <w:hyperlink r:id="rId11" w:history="1">
        <w:r w:rsidRPr="009065B8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http</w:t>
        </w:r>
        <w:r w:rsidRPr="009065B8">
          <w:rPr>
            <w:rStyle w:val="ae"/>
            <w:rFonts w:ascii="Times New Roman" w:eastAsia="Calibri" w:hAnsi="Times New Roman" w:cs="Times New Roman"/>
            <w:sz w:val="12"/>
            <w:szCs w:val="12"/>
          </w:rPr>
          <w:t>://</w:t>
        </w:r>
        <w:r w:rsidRPr="009065B8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www</w:t>
        </w:r>
        <w:r w:rsidRPr="009065B8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9065B8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sergievsk</w:t>
        </w:r>
        <w:proofErr w:type="spellEnd"/>
        <w:r w:rsidRPr="009065B8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9065B8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ru</w:t>
        </w:r>
        <w:proofErr w:type="spellEnd"/>
      </w:hyperlink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 не менее чем за два месяца до их утверждения.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2.8. Местные нормативы утверждаются Решением Собрания Представителей сельского поселения Верхняя Орлянка  муниципального района Сергиевский. Решение об утверждении Местных нормативов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2.9.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 пяти дней со дня их утверждения.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2.10. Изменения в Местные нормативы вносятся в порядке, установленном настоящим Порядком для их принятия.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2.11. Финансирование мероприятий по подготовке, утверждению Местных нормативов и внесения изменений, в них осуществляется за счет средств местного бюджета в пределах бюджетных ассигнований, предусмотренных решением о бюджете.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65B8" w:rsidRPr="009065B8" w:rsidRDefault="009065B8" w:rsidP="009065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065B8" w:rsidRPr="009065B8" w:rsidRDefault="009065B8" w:rsidP="009065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№62</w:t>
      </w:r>
    </w:p>
    <w:p w:rsidR="009065B8" w:rsidRDefault="009065B8" w:rsidP="009065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Об утверждении Порядка подготовки, утверждения местных нормативов градостроительного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проектирования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Воротнее муниципального района Сергиевский и внесения изменений в них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статьями 8, 29.4. </w:t>
      </w:r>
      <w:proofErr w:type="gramStart"/>
      <w:r w:rsidRPr="009065B8">
        <w:rPr>
          <w:rFonts w:ascii="Times New Roman" w:eastAsia="Calibri" w:hAnsi="Times New Roman" w:cs="Times New Roman"/>
          <w:sz w:val="12"/>
          <w:szCs w:val="12"/>
        </w:rPr>
        <w:t>Градостроительного кодекса Российской Федерации, Федеральным законом РФ № 131-ФЗ от 06.10.2003г. «Об общих принципах организации местного самоуправления в Российской Федерации», Законом Самарской области от 12.07.2006г.  № 90-ГД «О градостроительной деятельности на территории Самарской области», Уставом сельского поселения Воротнее муниципального района Сергиевский, в целях организации процедуры подготовки, утверждения и внесения изменений в местные нормативы градостроительного проектирования муниципального района Сергиевский, администрация сельского</w:t>
      </w:r>
      <w:proofErr w:type="gramEnd"/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поселения Воротнее муниципального района Сергиевский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1. Утвердить Порядок подготовки, утверждения местных нормативов градостроительного проектирования сельского поселения Воротнее муниципального района Сергиевский и внесения изменений в них согласно Приложению к настоящему постановлению.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9065B8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9065B8" w:rsidRDefault="009065B8" w:rsidP="009065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А.И.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9065B8">
        <w:rPr>
          <w:rFonts w:ascii="Times New Roman" w:eastAsia="Calibri" w:hAnsi="Times New Roman" w:cs="Times New Roman"/>
          <w:sz w:val="12"/>
          <w:szCs w:val="12"/>
        </w:rPr>
        <w:t>Сидельников</w:t>
      </w:r>
      <w:proofErr w:type="spellEnd"/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F47A4" w:rsidRPr="009065B8" w:rsidRDefault="000F47A4" w:rsidP="000F47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0F47A4" w:rsidRPr="009065B8" w:rsidRDefault="000F47A4" w:rsidP="000F47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0F47A4" w:rsidRPr="009065B8" w:rsidRDefault="000F47A4" w:rsidP="000F47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0F47A4" w:rsidRPr="009065B8" w:rsidRDefault="000F47A4" w:rsidP="000F47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№62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F47A4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0F47A4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F47A4">
        <w:rPr>
          <w:rFonts w:ascii="Times New Roman" w:eastAsia="Calibri" w:hAnsi="Times New Roman" w:cs="Times New Roman"/>
          <w:b/>
          <w:sz w:val="12"/>
          <w:szCs w:val="12"/>
        </w:rPr>
        <w:t>подготовки, утверждения местных нормативов градостроительного проектирования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F47A4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Воротнее</w:t>
      </w:r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F47A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и внесения изменений в них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0F47A4">
        <w:rPr>
          <w:rFonts w:ascii="Times New Roman" w:eastAsia="Calibri" w:hAnsi="Times New Roman" w:cs="Times New Roman"/>
          <w:sz w:val="12"/>
          <w:szCs w:val="12"/>
        </w:rPr>
        <w:t>Общие положения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1.1. Настоящий Порядок подготовки, утверждения местных нормативов градостроительного проектирования сельского поселения Воротнее муниципального района Сергиевский, и внесения изменения в них (далее – Порядок) определяет процедуру подготовки, утверждения местных нормативов градостроительного проектирования сельского поселения Воротнее муниципального района Сергиевский (далее - Местные нормативы) и внесения изменений в них.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1.2. Местные нормативы разрабатываются в целях </w:t>
      </w:r>
      <w:proofErr w:type="gramStart"/>
      <w:r w:rsidRPr="000F47A4">
        <w:rPr>
          <w:rFonts w:ascii="Times New Roman" w:eastAsia="Calibri" w:hAnsi="Times New Roman" w:cs="Times New Roman"/>
          <w:sz w:val="12"/>
          <w:szCs w:val="12"/>
        </w:rPr>
        <w:t>обеспечения благоприятных условий жизнедеятельности населения сельского поселения</w:t>
      </w:r>
      <w:proofErr w:type="gramEnd"/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 Воротнее муниципального района Сергиевский, предупреждения и устранения вредного воздействия на население факторов среды обитания.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1.3. Местные нормативы разрабатываются в соответствии законодательством в области градостроительной деятельности Российской Федерации, Самарской области, техническими регламентами и с учетом природно-климатических, социально-демографических, национальных, территориальных особенностей сельского поселения Воротнее муниципального района Сергиевский и распространяется на вновь застраиваемые и реконструируемые территории сельского поселения Воротнее муниципального района Сергиевский.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1.4. Под Местными нормативами понимаются нормативные правовые акты, которые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назначения), доступности таких объектов для населения (включая инвалидов), объектами инженерной инфраструктуры, благоустройства территории.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1.5. Местные нормативы обязательны для применения всеми участниками градостроительной деятельности, осуществляемой на территории сельского поселения Воротнее муниципального района Сергиевский.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1.6. Не допускается утверждение Местных нормативов, содержащих минимальные расчетные показатели обеспечения благоприятных условий жизнедеятельности человека ниже, чем расчетные показатели, содержащиеся в нормативах градостроительного проектирования Самарской области.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 Порядок подготовки, утверждения Местных нормативов и внесение изменений в них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2.1. Местные нормативы подготавливаются с учетом технических регламентов и не могут им противоречить.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2.2. При подготовке Местных нормативов учитываются предельно допустимые нагрузки на окружающую среду на основе определения ее потенциальных возможностей, режима рационального использования природных и иных ресурсов с целью обеспечения наиболее благоприятных условий жизни населения, недопущения разрушения естественных экологических систем и необратимых изменений в окружающей среде.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2.3. При подготовке Местных нормативов для территории с преобладанием сложившейся жилой застройки должны предусматриваться: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упорядочение планировочной структуры и сети улиц;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совершенствование системы общественного обслуживания;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благоустройство и озеленение территории;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максимальное сохранение своеобразия архитектурного облика жилых и общественных зданий, их капитальный ремонт, реставрация;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приспособление под современное использование памятников истории и культуры;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иные положения.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2.4. Подготовка Местных нормативов осуществляется с учетом: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административно-территориального устройства сельского поселения Воротнее муниципального района Сергиевский;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социально-демографического состава и плотности населения на территории сельского поселения Воротнее муниципального района Сергиевский;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природно-климатических условий сельского поселения Воротнее муниципального района Сергиевский;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стратегии социально-экономического развития сельского поселения Воротнее муниципального района Сергиевский;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программы социально-экономического развития сельского поселения Воротнее муниципального района Сергиевский;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прогноза социально-экономического развития сельского поселения Воротнее муниципального района Сергиевский;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предложений органов местного самоуправления и заинтересованных лиц.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2.5. Органом, уполномоченным на организацию работ по разработке, утверждению Местных нормативов и внесения изменений в них, является Администрация сельского поселения Воротнее муниципального района Сергиевский (далее - Администрация), либо уполномоченный ею орган.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2.6. Решение о подготовке Местных нормативов принимается распоряжением администрации сельского поселения Воротнее  муниципального района Сергиевский. 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2.7. Проект Местных нормативов подлежит опубликованию в порядке, установленном для официального опубликования муниципальных правовых актов, иной официальной информации и размещению на официальном сайте администрации муниципального района Сергиевский </w:t>
      </w:r>
      <w:hyperlink r:id="rId12" w:history="1">
        <w:r w:rsidRPr="000F47A4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http</w:t>
        </w:r>
        <w:r w:rsidRPr="000F47A4">
          <w:rPr>
            <w:rStyle w:val="ae"/>
            <w:rFonts w:ascii="Times New Roman" w:eastAsia="Calibri" w:hAnsi="Times New Roman" w:cs="Times New Roman"/>
            <w:sz w:val="12"/>
            <w:szCs w:val="12"/>
          </w:rPr>
          <w:t>://</w:t>
        </w:r>
        <w:r w:rsidRPr="000F47A4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www</w:t>
        </w:r>
        <w:r w:rsidRPr="000F47A4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0F47A4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sergievsk</w:t>
        </w:r>
        <w:proofErr w:type="spellEnd"/>
        <w:r w:rsidRPr="000F47A4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0F47A4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ru</w:t>
        </w:r>
        <w:proofErr w:type="spellEnd"/>
      </w:hyperlink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  не менее чем за два месяца до их утверждения.</w:t>
      </w:r>
    </w:p>
    <w:p w:rsidR="00791F5A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2.8. Местные нормативы утверждаются Решением Собрания Представителей сельского поселения Воротнее  муниципального района </w:t>
      </w:r>
    </w:p>
    <w:p w:rsidR="00791F5A" w:rsidRDefault="000F47A4" w:rsidP="00791F5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Сергиевский. Решение об утверждении Местных нормативов подлежит опубликованию в порядке, установленном для </w:t>
      </w:r>
      <w:proofErr w:type="gramStart"/>
      <w:r w:rsidRPr="000F47A4">
        <w:rPr>
          <w:rFonts w:ascii="Times New Roman" w:eastAsia="Calibri" w:hAnsi="Times New Roman" w:cs="Times New Roman"/>
          <w:sz w:val="12"/>
          <w:szCs w:val="12"/>
        </w:rPr>
        <w:t>официального</w:t>
      </w:r>
      <w:proofErr w:type="gramEnd"/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0F47A4" w:rsidRPr="000F47A4" w:rsidRDefault="000F47A4" w:rsidP="00791F5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lastRenderedPageBreak/>
        <w:t>опубликования муниципальных правовых актов, иной официальной информации.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2.9.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 пяти дней со дня их утверждения.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2.10. Изменения в Местные нормативы вносятся в порядке, установленном настоящим Порядком для их принятия.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2.11. Финансирование мероприятий по подготовке, утверждению Местных нормативов и внесения изменений, в них осуществляется за счет средств местного бюджета в пределах бюджетных ассигнований, предусмотренных решением о бюджете.</w:t>
      </w:r>
    </w:p>
    <w:p w:rsidR="009065B8" w:rsidRPr="009065B8" w:rsidRDefault="009065B8" w:rsidP="009065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F47A4" w:rsidRPr="009065B8" w:rsidRDefault="000F47A4" w:rsidP="000F47A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F47A4" w:rsidRPr="009065B8" w:rsidRDefault="000F47A4" w:rsidP="000F47A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0F47A4" w:rsidRPr="009065B8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F47A4" w:rsidRPr="009065B8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F47A4" w:rsidRPr="009065B8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F47A4" w:rsidRPr="009065B8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F47A4" w:rsidRPr="009065B8" w:rsidRDefault="000F47A4" w:rsidP="000F47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№29</w:t>
      </w:r>
    </w:p>
    <w:p w:rsidR="000F47A4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F47A4">
        <w:rPr>
          <w:rFonts w:ascii="Times New Roman" w:eastAsia="Calibri" w:hAnsi="Times New Roman" w:cs="Times New Roman"/>
          <w:b/>
          <w:sz w:val="12"/>
          <w:szCs w:val="12"/>
        </w:rPr>
        <w:t>Об утверждении Порядка подготовки, утверждения местных нормативов градостроительного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F47A4">
        <w:rPr>
          <w:rFonts w:ascii="Times New Roman" w:eastAsia="Calibri" w:hAnsi="Times New Roman" w:cs="Times New Roman"/>
          <w:b/>
          <w:sz w:val="12"/>
          <w:szCs w:val="12"/>
        </w:rPr>
        <w:t>проектирования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F47A4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 муниципального района Сергиевский и внесения изменений в них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статьями 8, 29.4. </w:t>
      </w:r>
      <w:proofErr w:type="gramStart"/>
      <w:r w:rsidRPr="000F47A4">
        <w:rPr>
          <w:rFonts w:ascii="Times New Roman" w:eastAsia="Calibri" w:hAnsi="Times New Roman" w:cs="Times New Roman"/>
          <w:sz w:val="12"/>
          <w:szCs w:val="12"/>
        </w:rPr>
        <w:t>Градостроительного кодекса Российской Федерации, Федеральным законом РФ № 131-ФЗ от 06.10.2003г. «Об общих принципах организации местного самоуправления в Российской Федерации», Законом Самарской области от 12.07.2006г.  № 90-ГД «О градостроительной деятельности на территории Самарской области», Уставом сельского поселения Елшанка муниципального района Сергиевский, в целях организации процедуры подготовки, утверждения и внесения изменений в местные нормативы градостроительного проектирования муниципального района Сергиевский, администрация сельского</w:t>
      </w:r>
      <w:proofErr w:type="gramEnd"/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 поселения Елшанка муниципального района Сергиевский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F47A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1. Утвердить Порядок подготовки, утверждения местных нормативов градостроительного проектирования сельского поселения Елшанка муниципального района Сергиевский и внесения изменений в них согласно Приложению к настоящему постановлению.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0F47A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0F47A4" w:rsidRDefault="000F47A4" w:rsidP="000F47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0F47A4">
        <w:rPr>
          <w:rFonts w:ascii="Times New Roman" w:eastAsia="Calibri" w:hAnsi="Times New Roman" w:cs="Times New Roman"/>
          <w:sz w:val="12"/>
          <w:szCs w:val="12"/>
        </w:rPr>
        <w:t>Прокаев</w:t>
      </w:r>
      <w:proofErr w:type="spellEnd"/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F47A4" w:rsidRPr="009065B8" w:rsidRDefault="000F47A4" w:rsidP="000F47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0F47A4" w:rsidRPr="009065B8" w:rsidRDefault="000F47A4" w:rsidP="000F47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0F47A4" w:rsidRPr="009065B8" w:rsidRDefault="000F47A4" w:rsidP="000F47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0F47A4" w:rsidRPr="009065B8" w:rsidRDefault="000F47A4" w:rsidP="000F47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№29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F47A4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0F47A4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F47A4">
        <w:rPr>
          <w:rFonts w:ascii="Times New Roman" w:eastAsia="Calibri" w:hAnsi="Times New Roman" w:cs="Times New Roman"/>
          <w:b/>
          <w:sz w:val="12"/>
          <w:szCs w:val="12"/>
        </w:rPr>
        <w:t>подготовки, утверждения местных нормативов градостроительного проектирования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F47A4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</w:t>
      </w:r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F47A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и внесения изменений в них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0F47A4">
        <w:rPr>
          <w:rFonts w:ascii="Times New Roman" w:eastAsia="Calibri" w:hAnsi="Times New Roman" w:cs="Times New Roman"/>
          <w:sz w:val="12"/>
          <w:szCs w:val="12"/>
        </w:rPr>
        <w:t>Общие положения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1.1. Настоящий Порядок подготовки, утверждения местных нормативов градостроительного проектирования сельского поселения Елшанка муниципального района Сергиевский, и внесения изменения в них (далее – Порядок) определяет процедуру подготовки, утверждения местных нормативов градостроительного проектирования сельского поселения Елшанка  муниципального района Сергиевский (далее - Местные нормативы) и внесения изменений в них.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1.2. Местные нормативы разрабатываются в целях </w:t>
      </w:r>
      <w:proofErr w:type="gramStart"/>
      <w:r w:rsidRPr="000F47A4">
        <w:rPr>
          <w:rFonts w:ascii="Times New Roman" w:eastAsia="Calibri" w:hAnsi="Times New Roman" w:cs="Times New Roman"/>
          <w:sz w:val="12"/>
          <w:szCs w:val="12"/>
        </w:rPr>
        <w:t>обеспечения благоприятных условий жизнедеятельности населения сельского поселения</w:t>
      </w:r>
      <w:proofErr w:type="gramEnd"/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 Елшанка муниципального района Сергиевский, предупреждения и устранения вредного воздействия на население факторов среды обитания.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1.3. Местные нормативы разрабатываются в соответствии законодательством в области градостроительной деятельности Российской Федерации, Самарской области, техническими регламентами и с учетом природно-климатических, социально-демографических, национальных, территориальных особенностей сельского поселения Елшанка муниципального района Сергиевский и распространяется на вновь застраиваемые и реконструируемые территории сельского поселения Елшанка муниципального района Сергиевский.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1.4. Под Местными нормативами понимаются нормативные правовые акты, которые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назначения), доступности таких объектов для населения (включая инвалидов), объектами инженерной инфраструктуры, благоустройства территории.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1.5. Местные нормативы обязательны для применения всеми участниками градостроительной деятельности, осуществляемой на территории сельского поселения Елшанка муниципального района Сергиевский.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1.6. Не допускается утверждение Местных нормативов, содержащих минимальные расчетные показатели обеспечения благоприятных условий жизнедеятельности человека ниже, чем расчетные показатели, содержащиеся в нормативах градостроительного проектирования Самарской области.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 Порядок подготовки, утверждения Местных нормативов и внесение изменений в них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2.1. Местные нормативы подготавливаются с учетом технических регламентов и не могут им противоречить.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2.2. При подготовке Местных нормативов учитываются предельно допустимые нагрузки на окружающую среду на основе определения ее потенциальных возможностей, режима рационального использования природных и иных ресурсов с целью обеспечения наиболее благоприятных условий жизни населения, недопущения разрушения естественных экологических систем и необратимых изменений в окружающей среде.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2.3. При подготовке Местных нормативов для территории с преобладанием сложившейся жилой застройки должны предусматриваться: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упорядочение планировочной структуры и сети улиц;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совершенствование системы общественного обслуживания;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благоустройство и озеленение территории;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максимальное сохранение своеобразия архитектурного облика жилых и общественных зданий, их капитальный ремонт, реставрация;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приспособление под современное использование памятников истории и культуры;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иные положения.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2.4. Подготовка Местных нормативов осуществляется с учетом: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административно-территориального устройства сельского поселения Елшанка муниципального района Сергиевский;</w:t>
      </w:r>
    </w:p>
    <w:p w:rsidR="00791F5A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- социально-демографического состава и плотности населения на территории сельского поселения Елшанка муниципального района </w:t>
      </w:r>
    </w:p>
    <w:p w:rsidR="000F47A4" w:rsidRPr="000F47A4" w:rsidRDefault="000F47A4" w:rsidP="00791F5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lastRenderedPageBreak/>
        <w:t>Сергиевский;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природно-климатических условий сельского поселения Елшанка муниципального района Сергиевский;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стратегии социально-экономического развития сельского поселения Елшанка муниципального района Сергиевский;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программы социально-экономического развития сельского поселения Елшанка муниципального района Сергиевский;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прогноза социально-экономического развития сельского поселения Елшанка муниципального района Сергиевский;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предложений органов местного самоуправления и заинтересованных лиц.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2.5. Органом, уполномоченным на организацию работ по разработке, утверждению Местных нормативов и внесения изменений в них, является Администрация сельского поселения Елшанка муниципального района Сергиевский (далее - Администрация), либо уполномоченный ею орган.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2.6. Решение о подготовке Местных нормативов принимается распоряжением администрации сельского поселения Елшанка  муниципального района Сергиевский. 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2.7. Проект Местных нормативов подлежит опубликованию в порядке, установленном для официального опубликования муниципальных правовых актов, иной официальной информации и размещению на официальном сайте администрации муниципального района Сергиевский </w:t>
      </w:r>
      <w:hyperlink r:id="rId13" w:history="1">
        <w:r w:rsidRPr="000F47A4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http</w:t>
        </w:r>
        <w:r w:rsidRPr="000F47A4">
          <w:rPr>
            <w:rStyle w:val="ae"/>
            <w:rFonts w:ascii="Times New Roman" w:eastAsia="Calibri" w:hAnsi="Times New Roman" w:cs="Times New Roman"/>
            <w:sz w:val="12"/>
            <w:szCs w:val="12"/>
          </w:rPr>
          <w:t>://</w:t>
        </w:r>
        <w:r w:rsidRPr="000F47A4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www</w:t>
        </w:r>
        <w:r w:rsidRPr="000F47A4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0F47A4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sergievsk</w:t>
        </w:r>
        <w:proofErr w:type="spellEnd"/>
        <w:r w:rsidRPr="000F47A4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0F47A4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ru</w:t>
        </w:r>
        <w:proofErr w:type="spellEnd"/>
      </w:hyperlink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  не менее чем за два месяца до их утверждения.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2.8. Местные нормативы утверждаются Решением Собрания Представителей сельского поселения Елшанка  муниципального района Сергиевский. Решение об утверждении Местных нормативов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2.9.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 пяти дней со дня их утверждения.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2.10. Изменения в Местные нормативы вносятся в порядке, установленном настоящим Порядком для их принятия.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2.11. Финансирование мероприятий по подготовке, утверждению Местных нормативов и внесения изменений, в них осуществляется за счет средств местного бюджета в пределах бюджетных ассигнований, предусмотренных решением о бюджете.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F47A4" w:rsidRPr="009065B8" w:rsidRDefault="000F47A4" w:rsidP="000F47A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F47A4" w:rsidRPr="009065B8" w:rsidRDefault="000F47A4" w:rsidP="000F47A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0F47A4" w:rsidRPr="009065B8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F47A4" w:rsidRPr="009065B8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F47A4" w:rsidRPr="009065B8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F47A4" w:rsidRPr="009065B8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F47A4" w:rsidRPr="009065B8" w:rsidRDefault="000F47A4" w:rsidP="000F47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№30</w:t>
      </w:r>
    </w:p>
    <w:p w:rsidR="000F47A4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F47A4">
        <w:rPr>
          <w:rFonts w:ascii="Times New Roman" w:eastAsia="Calibri" w:hAnsi="Times New Roman" w:cs="Times New Roman"/>
          <w:b/>
          <w:sz w:val="12"/>
          <w:szCs w:val="12"/>
        </w:rPr>
        <w:t>Об утверждении Порядка подготовки, утверждения местных нормативов градостроительного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F47A4">
        <w:rPr>
          <w:rFonts w:ascii="Times New Roman" w:eastAsia="Calibri" w:hAnsi="Times New Roman" w:cs="Times New Roman"/>
          <w:b/>
          <w:sz w:val="12"/>
          <w:szCs w:val="12"/>
        </w:rPr>
        <w:t>проектирования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F47A4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</w:t>
      </w:r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F47A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и внесения изменений в них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статьями 8, 29.4. </w:t>
      </w:r>
      <w:proofErr w:type="gramStart"/>
      <w:r w:rsidRPr="000F47A4">
        <w:rPr>
          <w:rFonts w:ascii="Times New Roman" w:eastAsia="Calibri" w:hAnsi="Times New Roman" w:cs="Times New Roman"/>
          <w:sz w:val="12"/>
          <w:szCs w:val="12"/>
        </w:rPr>
        <w:t>Градостроительного кодекса Российской Федерации, Федеральным законом РФ № 131-ФЗ от 06.10.2003г. «Об общих принципах организации местного самоуправления в Российской Федерации», Законом Самарской области от 12.07.2006г.  № 90-ГД «О градостроительной деятельности на территории Самарской области», Уставом сельского поселения Захаркино муниципального района Сергиевский, в целях организации процедуры подготовки, утверждения и внесения изменений в местные нормативы градостроительного проектирования муниципального района Сергиевский, администрация сельского</w:t>
      </w:r>
      <w:proofErr w:type="gramEnd"/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 поселения Захаркино муниципального района Сергиевский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F47A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1. Утвердить Порядок подготовки, утверждения местных нормативов градостроительного проектирования сельского поселения Захаркино муниципального района Сергиевский и внесения изменений в них согласно Приложению к настоящему постановлению.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0F47A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0F47A4" w:rsidRDefault="000F47A4" w:rsidP="000F47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С.Е.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0F47A4">
        <w:rPr>
          <w:rFonts w:ascii="Times New Roman" w:eastAsia="Calibri" w:hAnsi="Times New Roman" w:cs="Times New Roman"/>
          <w:sz w:val="12"/>
          <w:szCs w:val="12"/>
        </w:rPr>
        <w:t>Служаева</w:t>
      </w:r>
      <w:proofErr w:type="spellEnd"/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F47A4" w:rsidRPr="009065B8" w:rsidRDefault="000F47A4" w:rsidP="000F47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0F47A4" w:rsidRPr="009065B8" w:rsidRDefault="000F47A4" w:rsidP="000F47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0F47A4" w:rsidRPr="009065B8" w:rsidRDefault="000F47A4" w:rsidP="000F47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0F47A4" w:rsidRPr="009065B8" w:rsidRDefault="000F47A4" w:rsidP="000F47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№30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F47A4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0F47A4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F47A4">
        <w:rPr>
          <w:rFonts w:ascii="Times New Roman" w:eastAsia="Calibri" w:hAnsi="Times New Roman" w:cs="Times New Roman"/>
          <w:b/>
          <w:sz w:val="12"/>
          <w:szCs w:val="12"/>
        </w:rPr>
        <w:t>подготовки, утверждения местных нормативов градостроительного проектирования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F47A4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</w:t>
      </w:r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F47A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и внесения изменений в них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0F47A4">
        <w:rPr>
          <w:rFonts w:ascii="Times New Roman" w:eastAsia="Calibri" w:hAnsi="Times New Roman" w:cs="Times New Roman"/>
          <w:sz w:val="12"/>
          <w:szCs w:val="12"/>
        </w:rPr>
        <w:t>Общие положения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1.1. Настоящий Порядок подготовки, утверждения местных нормативов градостроительного проектирования сельского поселения Захаркино муниципального района Сергиевский, и внесения изменения в них (далее – Порядок) определяет процедуру подготовки, утверждения местных нормативов градостроительного проектирования сельского поселения Захаркино  муниципального района Сергиевский (далее - Местные нормативы) и внесения изменений в них.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1.2. Местные нормативы разрабатываются в целях </w:t>
      </w:r>
      <w:proofErr w:type="gramStart"/>
      <w:r w:rsidRPr="000F47A4">
        <w:rPr>
          <w:rFonts w:ascii="Times New Roman" w:eastAsia="Calibri" w:hAnsi="Times New Roman" w:cs="Times New Roman"/>
          <w:sz w:val="12"/>
          <w:szCs w:val="12"/>
        </w:rPr>
        <w:t>обеспечения благоприятных условий жизнедеятельности населения сельского поселения</w:t>
      </w:r>
      <w:proofErr w:type="gramEnd"/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 Захаркино муниципального района Сергиевский, предупреждения и устранения вредного воздействия на население факторов среды обитания.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1.3. Местные нормативы разрабатываются в соответствии законодательством в области градостроительной деятельности Российской Федерации, Самарской области, техническими регламентами и с учетом природно-климатических, социально-демографических, национальных, территориальных особенностей сельского поселения Захаркино муниципального района Сергиевский и распространяется на вновь застраиваемые и реконструируемые территории сельского поселения Захаркино муниципального района Сергиевский.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1.4. Под Местными нормативами понимаются нормативные правовые акты, которые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назначения), доступности таких объектов для населения (включая инвалидов), объектами инженерной инфраструктуры, благоустройства территории.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1.5. Местные нормативы обязательны для применения всеми участниками градостроительной деятельности, осуществляемой на территории сельского поселения Захаркино муниципального района Сергиевский.</w:t>
      </w:r>
    </w:p>
    <w:p w:rsidR="00791F5A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1.6. Не допускается утверждение Местных нормативов, содержащих минимальные расчетные показатели обеспечения благоприятных </w:t>
      </w:r>
    </w:p>
    <w:p w:rsidR="00791F5A" w:rsidRDefault="000F47A4" w:rsidP="00791F5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условий жизнедеятельности человека ниже, чем расчетные показатели, содержащиеся в нормативах градостроительного проектирования </w:t>
      </w:r>
    </w:p>
    <w:p w:rsidR="000F47A4" w:rsidRPr="000F47A4" w:rsidRDefault="000F47A4" w:rsidP="00791F5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lastRenderedPageBreak/>
        <w:t>Самарской области.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 Порядок подготовки, утверждения Местных нормативов и внесение изменений в них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2.1. Местные нормативы подготавливаются с учетом технических регламентов и не могут им противоречить.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2.2. При подготовке Местных нормативов учитываются предельно допустимые нагрузки на окружающую среду на основе определения ее потенциальных возможностей, режима рационального использования природных и иных ресурсов с целью обеспечения наиболее благоприятных условий жизни населения, недопущения разрушения естественных экологических систем и необратимых изменений в окружающей среде.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2.3. При подготовке Местных нормативов для территории с преобладанием сложившейся жилой застройки должны предусматриваться: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упорядочение планировочной структуры и сети улиц;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совершенствование системы общественного обслуживания;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благоустройство и озеленение территории;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максимальное сохранение своеобразия архитектурного облика жилых и общественных зданий, их капитальный ремонт, реставрация;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приспособление под современное использование памятников истории и культуры;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иные положения.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2.4. Подготовка Местных нормативов осуществляется с учетом: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административно-территориального устройства сельского поселения Захаркино муниципального района Сергиевский;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социально-демографического состава и плотности населения на территории сельского поселения Захаркино муниципального района Сергиевский;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природно-климатических условий сельского поселения Захаркино муниципального района Сергиевский;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стратегии социально-экономического развития сельского поселения Захаркино  муниципального района Сергиевский;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программы социально-экономического развития сельского поселения Захаркино  муниципального района Сергиевский;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прогноза социально-экономического развития сельского поселения Захаркино  муниципального района Сергиевский;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предложений органов местного самоуправления и заинтересованных лиц.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2.5. Органом, уполномоченным на организацию работ по разработке, утверждению Местных нормативов и внесения изменений в них, является Администрация сельского поселения Захаркино  муниципального района Сергиевский (далее - Администрация), либо уполномоченный ею орган.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2.6. Решение о подготовке Местных нормативов принимается распоряжением администрации сельского поселения Захаркино  муниципального района Сергиевский. 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2.7. Проект Местных нормативов подлежит опубликованию в порядке, установленном для официального опубликования муниципальных правовых актов, иной официальной информации и размещению на официальном сайте администрации муниципального района Сергиевский </w:t>
      </w:r>
      <w:hyperlink r:id="rId14" w:history="1">
        <w:r w:rsidRPr="000F47A4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http</w:t>
        </w:r>
        <w:r w:rsidRPr="000F47A4">
          <w:rPr>
            <w:rStyle w:val="ae"/>
            <w:rFonts w:ascii="Times New Roman" w:eastAsia="Calibri" w:hAnsi="Times New Roman" w:cs="Times New Roman"/>
            <w:sz w:val="12"/>
            <w:szCs w:val="12"/>
          </w:rPr>
          <w:t>://</w:t>
        </w:r>
        <w:r w:rsidRPr="000F47A4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www</w:t>
        </w:r>
        <w:r w:rsidRPr="000F47A4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0F47A4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sergievsk</w:t>
        </w:r>
        <w:proofErr w:type="spellEnd"/>
        <w:r w:rsidRPr="000F47A4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0F47A4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ru</w:t>
        </w:r>
        <w:proofErr w:type="spellEnd"/>
      </w:hyperlink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  не менее чем за два месяца до их утверждения.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2.8. Местные нормативы утверждаются Решением Собрания представителей сельского поселения Захаркино  муниципального района Сергиевский. Решение об утверждении Местных нормативов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2.9.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 пяти дней со дня их утверждения.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2.10. Изменения в Местные нормативы вносятся в порядке, установленном настоящим Порядком для их принятия.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2.11. Финансирование мероприятий по подготовке, утверждению Местных нормативов и внесения изменений, в них осуществляется за счет средств местного бюджета в пределах бюджетных ассигнований, предусмотренных решением о бюджете.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F47A4" w:rsidRPr="009065B8" w:rsidRDefault="000F47A4" w:rsidP="000F47A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F47A4" w:rsidRPr="009065B8" w:rsidRDefault="000F47A4" w:rsidP="000F47A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0F47A4" w:rsidRPr="009065B8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F47A4" w:rsidRPr="009065B8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F47A4" w:rsidRPr="009065B8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F47A4" w:rsidRPr="009065B8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F47A4" w:rsidRPr="009065B8" w:rsidRDefault="000F47A4" w:rsidP="000F47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№28</w:t>
      </w:r>
    </w:p>
    <w:p w:rsidR="000F47A4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F47A4">
        <w:rPr>
          <w:rFonts w:ascii="Times New Roman" w:eastAsia="Calibri" w:hAnsi="Times New Roman" w:cs="Times New Roman"/>
          <w:b/>
          <w:sz w:val="12"/>
          <w:szCs w:val="12"/>
        </w:rPr>
        <w:t>Об утверждении Порядка подготовки, утверждения местных нормативов градостроительного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F47A4">
        <w:rPr>
          <w:rFonts w:ascii="Times New Roman" w:eastAsia="Calibri" w:hAnsi="Times New Roman" w:cs="Times New Roman"/>
          <w:b/>
          <w:sz w:val="12"/>
          <w:szCs w:val="12"/>
        </w:rPr>
        <w:t>проектирования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F47A4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</w:t>
      </w:r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F47A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и внесения изменений в них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статьями 8, 29.4. </w:t>
      </w:r>
      <w:proofErr w:type="gramStart"/>
      <w:r w:rsidRPr="000F47A4">
        <w:rPr>
          <w:rFonts w:ascii="Times New Roman" w:eastAsia="Calibri" w:hAnsi="Times New Roman" w:cs="Times New Roman"/>
          <w:sz w:val="12"/>
          <w:szCs w:val="12"/>
        </w:rPr>
        <w:t>Градостроительного кодекса Российской Федерации, Федеральным законом РФ № 131-ФЗ от 06.10.2003г. «Об общих принципах организации местного самоуправления в Российской Федерации», Законом Самарской области от 12.07.2006г.  № 90-ГД «О градостроительной деятельности на территории Самарской области», Уставом сельского поселения Кармало-Аделяково муниципального района Сергиевский, в целях организации процедуры подготовки, утверждения и внесения изменений в местные нормативы градостроительного проектирования муниципального района Сергиевский, администрация сельского</w:t>
      </w:r>
      <w:proofErr w:type="gramEnd"/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 поселения Кармало-Аделяково муниципального района Сергиевский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F47A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1. Утвердить Порядок подготовки, утверждения местных нормативов градостроительного проектирования сельского поселения Кармало-Аделяково муниципального района Сергиевский и внесения изменений в них согласно Приложению к настоящему постановлению.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0F47A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Кармало-Аделяково</w:t>
      </w:r>
    </w:p>
    <w:p w:rsidR="000F47A4" w:rsidRDefault="000F47A4" w:rsidP="000F47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О.М. Карягин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F47A4" w:rsidRPr="009065B8" w:rsidRDefault="000F47A4" w:rsidP="000F47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0F47A4" w:rsidRPr="009065B8" w:rsidRDefault="000F47A4" w:rsidP="000F47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0F47A4"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0F47A4" w:rsidRPr="009065B8" w:rsidRDefault="000F47A4" w:rsidP="000F47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0F47A4" w:rsidRPr="009065B8" w:rsidRDefault="000F47A4" w:rsidP="000F47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F47A4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0F47A4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F47A4">
        <w:rPr>
          <w:rFonts w:ascii="Times New Roman" w:eastAsia="Calibri" w:hAnsi="Times New Roman" w:cs="Times New Roman"/>
          <w:b/>
          <w:sz w:val="12"/>
          <w:szCs w:val="12"/>
        </w:rPr>
        <w:t xml:space="preserve">подготовки, утверждения местных нормативов градостроительного проектирования 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F47A4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</w:t>
      </w:r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F47A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и внесения изменений в них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0F47A4">
        <w:rPr>
          <w:rFonts w:ascii="Times New Roman" w:eastAsia="Calibri" w:hAnsi="Times New Roman" w:cs="Times New Roman"/>
          <w:sz w:val="12"/>
          <w:szCs w:val="12"/>
        </w:rPr>
        <w:t>Общие положения</w:t>
      </w:r>
    </w:p>
    <w:p w:rsidR="00791F5A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1.1. Настоящий Порядок подготовки, утверждения местных нормативов градостроительного проектирования сельского поселения </w:t>
      </w:r>
      <w:proofErr w:type="spellStart"/>
      <w:r w:rsidRPr="000F47A4">
        <w:rPr>
          <w:rFonts w:ascii="Times New Roman" w:eastAsia="Calibri" w:hAnsi="Times New Roman" w:cs="Times New Roman"/>
          <w:sz w:val="12"/>
          <w:szCs w:val="12"/>
        </w:rPr>
        <w:t>Кармало</w:t>
      </w:r>
      <w:proofErr w:type="spellEnd"/>
      <w:r w:rsidRPr="000F47A4">
        <w:rPr>
          <w:rFonts w:ascii="Times New Roman" w:eastAsia="Calibri" w:hAnsi="Times New Roman" w:cs="Times New Roman"/>
          <w:sz w:val="12"/>
          <w:szCs w:val="12"/>
        </w:rPr>
        <w:t>-</w:t>
      </w:r>
    </w:p>
    <w:p w:rsidR="000F47A4" w:rsidRPr="000F47A4" w:rsidRDefault="000F47A4" w:rsidP="00791F5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0F47A4">
        <w:rPr>
          <w:rFonts w:ascii="Times New Roman" w:eastAsia="Calibri" w:hAnsi="Times New Roman" w:cs="Times New Roman"/>
          <w:sz w:val="12"/>
          <w:szCs w:val="12"/>
        </w:rPr>
        <w:lastRenderedPageBreak/>
        <w:t>Аделяково</w:t>
      </w:r>
      <w:proofErr w:type="spellEnd"/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Сергиевский, и внесения изменения в них (далее – Порядок) определяет процедуру подготовки, утверждения местных нормативов градостроительного проектирования сельского поселения Кармало-Аделяково  муниципального района Сергиевский (далее - Местные нормативы) и внесения изменений в них.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1.2. Местные нормативы разрабатываются в целях </w:t>
      </w:r>
      <w:proofErr w:type="gramStart"/>
      <w:r w:rsidRPr="000F47A4">
        <w:rPr>
          <w:rFonts w:ascii="Times New Roman" w:eastAsia="Calibri" w:hAnsi="Times New Roman" w:cs="Times New Roman"/>
          <w:sz w:val="12"/>
          <w:szCs w:val="12"/>
        </w:rPr>
        <w:t>обеспечения благоприятных условий жизнедеятельности населения сельского поселения</w:t>
      </w:r>
      <w:proofErr w:type="gramEnd"/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 Кармало-Аделяково муниципального района Сергиевский, предупреждения и устранения вредного воздействия на население факторов среды обитания.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1.3. Местные нормативы разрабатываются в соответствии законодательством в области градостроительной деятельности Российской Федерации, Самарской области, техническими регламентами и с учетом природно-климатических, социально-демографических, национальных, территориальных особенностей сельского поселения Кармало-Аделяково муниципального района Сергиевский и распространяется на вновь застраиваемые и реконструируемые территории сельского поселения Кармало-Аделяково муниципального района Сергиевский.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1.4. Под Местными нормативами понимаются нормативные правовые акты, которые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назначения), доступности таких объектов для населения (включая инвалидов), объектами инженерной инфраструктуры, благоустройства территории.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1.5. Местные нормативы обязательны для применения всеми участниками градостроительной деятельности, осуществляемой на территории сельского поселения Кармало-Аделяково муниципального района Сергиевский.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1.6. Не допускается утверждение Местных нормативов, содержащих минимальные расчетные показатели обеспечения благоприятных условий жизнедеятельности человека ниже, чем расчетные показатели, содержащиеся в нормативах градостроительного проектирования Самарской области.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 Порядок подготовки, утверждения Местных нормативов и внесение изменений в них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2.1. Местные нормативы подготавливаются с учетом технических регламентов и не могут им противоречить.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2.2. При подготовке Местных нормативов учитываются предельно допустимые нагрузки на окружающую среду на основе определения ее потенциальных возможностей, режима рационального использования природных и иных ресурсов с целью обеспечения наиболее благоприятных условий жизни населения, недопущения разрушения естественных экологических систем и необратимых изменений в окружающей среде.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2.3. При подготовке Местных нормативов для территории с преобладанием сложившейся жилой застройки должны предусматриваться: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упорядочение планировочной структуры и сети улиц;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совершенствование системы общественного обслуживания;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благоустройство и озеленение территории;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максимальное сохранение своеобразия архитектурного облика жилых и общественных зданий, их капитальный ремонт, реставрация;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приспособление под современное использование памятников истории и культуры;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иные положения.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2.4. Подготовка Местных нормативов осуществляется с учетом: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административно-территориального устройства сельского поселения  Кармало-Аделяково муниципального района Сергиевский;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социально-демографического состава и плотности населения на территории сельского поселения Кармало-Аделяково муниципального района Сергиевский;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- природно-климатических условий сельского поселения Кармало-Аделяково муниципального района Сергиевский; 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стратегии социально-экономического развития сельского поселения Кармало-Аделяково  муниципального района Сергиевский;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программы социально-экономического развития сельского поселения Кармало-Аделяково муниципального района Сергиевский;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прогноза социально-экономического развития сельского поселения Кармало-Аделяково муниципального района Сергиевский;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- предложений органов местного самоуправления и заинтересованных лиц.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2.5. Органом, уполномоченным на организацию работ по разработке, утверждению Местных нормативов и внесения изменений в них, является Администрация сельского поселения Кармало-Аделяково муниципального района Сергиевский (далее - Администрация), либо уполномоченный ею орган.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2.6. Решение о подготовке Местных нормативов принимается распоряжением администрации сельского поселения Кармало-Аделяково  муниципального района Сергиевский. 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2.7. Проект Местных нормативов подлежит опубликованию в порядке, установленном для официального опубликования муниципальных правовых актов, иной официальной информации и размещению на официальном сайте администрации муниципального района Сергиевский </w:t>
      </w:r>
      <w:hyperlink r:id="rId15" w:history="1">
        <w:r w:rsidRPr="000F47A4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http</w:t>
        </w:r>
        <w:r w:rsidRPr="000F47A4">
          <w:rPr>
            <w:rStyle w:val="ae"/>
            <w:rFonts w:ascii="Times New Roman" w:eastAsia="Calibri" w:hAnsi="Times New Roman" w:cs="Times New Roman"/>
            <w:sz w:val="12"/>
            <w:szCs w:val="12"/>
          </w:rPr>
          <w:t>://</w:t>
        </w:r>
        <w:r w:rsidRPr="000F47A4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www</w:t>
        </w:r>
        <w:r w:rsidRPr="000F47A4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0F47A4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sergievsk</w:t>
        </w:r>
        <w:proofErr w:type="spellEnd"/>
        <w:r w:rsidRPr="000F47A4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0F47A4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ru</w:t>
        </w:r>
        <w:proofErr w:type="spellEnd"/>
      </w:hyperlink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  не менее чем за два месяца до их утверждения.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2.8. Местные нормативы утверждаются Решением Собрания Представителей сельского поселения Кармало-Аделяково  муниципального района Сергиевский. Решение об утверждении Местных нормативов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2.9.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 пяти дней со дня их утверждения.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2.10. Изменения в Местные нормативы вносятся в порядке, установленном настоящим Порядком для их принятия.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2.11. Финансирование мероприятий по подготовке, утверждению Местных нормативов и внесения изменений, в них осуществляется за счет средств местного бюджета в пределах бюджетных ассигнований, предусмотренных решением о бюджете.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F47A4" w:rsidRPr="009065B8" w:rsidRDefault="000F47A4" w:rsidP="000F47A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F47A4" w:rsidRPr="009065B8" w:rsidRDefault="000F47A4" w:rsidP="000F47A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0F47A4" w:rsidRPr="009065B8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F47A4" w:rsidRPr="009065B8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F47A4" w:rsidRPr="009065B8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F47A4" w:rsidRPr="009065B8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F47A4" w:rsidRPr="009065B8" w:rsidRDefault="000F47A4" w:rsidP="000F47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№35</w:t>
      </w:r>
    </w:p>
    <w:p w:rsidR="000F47A4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F47A4">
        <w:rPr>
          <w:rFonts w:ascii="Times New Roman" w:eastAsia="Calibri" w:hAnsi="Times New Roman" w:cs="Times New Roman"/>
          <w:b/>
          <w:sz w:val="12"/>
          <w:szCs w:val="12"/>
        </w:rPr>
        <w:t>Об утверждении Порядка подготовки, утверждения местных нормативов градостроительного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F47A4">
        <w:rPr>
          <w:rFonts w:ascii="Times New Roman" w:eastAsia="Calibri" w:hAnsi="Times New Roman" w:cs="Times New Roman"/>
          <w:b/>
          <w:sz w:val="12"/>
          <w:szCs w:val="12"/>
        </w:rPr>
        <w:t>проектирования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F47A4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</w:t>
      </w:r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F47A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и внесения изменений в них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статьями 8, 29.4. </w:t>
      </w:r>
      <w:proofErr w:type="gramStart"/>
      <w:r w:rsidRPr="000F47A4">
        <w:rPr>
          <w:rFonts w:ascii="Times New Roman" w:eastAsia="Calibri" w:hAnsi="Times New Roman" w:cs="Times New Roman"/>
          <w:sz w:val="12"/>
          <w:szCs w:val="12"/>
        </w:rPr>
        <w:t>Градостроительного кодекса Российской Федерации, Федеральным законом РФ № 131-ФЗ от 06.10.2003г. «Об общих принципах организации местного самоуправления в Российской Федерации», Законом Самарской области от 12.07.2006г.  № 90-ГД «О градостроительной деятельности на территории Самарской области», Уставом сельского поселения Калиновка муниципального района Сергиевский, в целях организации процедуры подготовки, утверждения и внесения изменений в местные нормативы градостроительного проектирования муниципального района Сергиевский, администрация сельского</w:t>
      </w:r>
      <w:proofErr w:type="gramEnd"/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 поселения Калиновка муниципального района Сергиевский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F47A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1. Утвердить Порядок подготовки, утверждения местных нормативов градостроительного проектирования сельского поселения Калиновка муниципального района Сергиевский и внесения изменений в них согласно Приложению к настоящему постановлению.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lastRenderedPageBreak/>
        <w:t>2. Опубликовать настоящее постановление в газете «Сергиевский вестник».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0F47A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0F47A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791F5A" w:rsidRDefault="00791F5A" w:rsidP="000F47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0F47A4" w:rsidRDefault="000F47A4" w:rsidP="000F47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F47A4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F47A4">
        <w:rPr>
          <w:rFonts w:ascii="Times New Roman" w:eastAsia="Calibri" w:hAnsi="Times New Roman" w:cs="Times New Roman"/>
          <w:sz w:val="12"/>
          <w:szCs w:val="12"/>
        </w:rPr>
        <w:t>Беспалов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1F5A" w:rsidRDefault="00791F5A" w:rsidP="000F47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0F47A4" w:rsidRPr="009065B8" w:rsidRDefault="000F47A4" w:rsidP="000F47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0F47A4" w:rsidRPr="009065B8" w:rsidRDefault="000F47A4" w:rsidP="000F47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="001A0660" w:rsidRPr="001A0660"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0F47A4" w:rsidRPr="009065B8" w:rsidRDefault="000F47A4" w:rsidP="000F47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0F47A4" w:rsidRPr="009065B8" w:rsidRDefault="000F47A4" w:rsidP="000F47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1A0660">
        <w:rPr>
          <w:rFonts w:ascii="Times New Roman" w:eastAsia="Calibri" w:hAnsi="Times New Roman" w:cs="Times New Roman"/>
          <w:i/>
          <w:sz w:val="12"/>
          <w:szCs w:val="12"/>
        </w:rPr>
        <w:t>35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 w:rsidR="001A0660"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791F5A" w:rsidRDefault="00791F5A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0660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1A0660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0660">
        <w:rPr>
          <w:rFonts w:ascii="Times New Roman" w:eastAsia="Calibri" w:hAnsi="Times New Roman" w:cs="Times New Roman"/>
          <w:b/>
          <w:sz w:val="12"/>
          <w:szCs w:val="12"/>
        </w:rPr>
        <w:t>подготовки, утверждения местных нормативов градостроительного проектирования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0660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</w:t>
      </w:r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A066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и внесения изменений в них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1A0660">
        <w:rPr>
          <w:rFonts w:ascii="Times New Roman" w:eastAsia="Calibri" w:hAnsi="Times New Roman" w:cs="Times New Roman"/>
          <w:sz w:val="12"/>
          <w:szCs w:val="12"/>
        </w:rPr>
        <w:t>Общие положения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1.1. Настоящий Порядок подготовки, утверждения местных нормативов градостроительного проектирования сельского поселения Калиновка муниципального района Сергиевский, и внесения изменения в них (далее – Порядок) определяет процедуру подготовки, утверждения местных нормативов градостроительного проектирования сельского поселения Калиновка  муниципального района Сергиевский (далее - Местные нормативы) и внесения изменений в них.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1.2. Местные нормативы разрабатываются в целях </w:t>
      </w:r>
      <w:proofErr w:type="gramStart"/>
      <w:r w:rsidRPr="001A0660">
        <w:rPr>
          <w:rFonts w:ascii="Times New Roman" w:eastAsia="Calibri" w:hAnsi="Times New Roman" w:cs="Times New Roman"/>
          <w:sz w:val="12"/>
          <w:szCs w:val="12"/>
        </w:rPr>
        <w:t>обеспечения благоприятных условий жизнедеятельности населения сельского поселения</w:t>
      </w:r>
      <w:proofErr w:type="gramEnd"/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 Калиновка муниципального района Сергиевский, предупреждения и устранения вредного воздействия на население факторов среды обитания.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1.3. Местные нормативы разрабатываются в соответствии законодательством в области градостроительной деятельности Российской Федерации, Самарской области, техническими регламентами и с учетом природно-климатических, социально-демографических, национальных, территориальных особенностей сельского поселения Калиновка муниципального района Сергиевский и распространяется на вновь застраиваемые и реконструируемые территории сельского поселения Калиновка муниципального района Сергиевский.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1.4. Под Местными нормативами понимаются нормативные правовые акты, которые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назначения), доступности таких объектов для населения (включая инвалидов), объектами инженерной инфраструктуры, благоустройства территории.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1.5. Местные нормативы обязательны для применения всеми участниками градостроительной деятельности, осуществляемой на территории сельского поселения Калиновка муниципального района Сергиевский.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1.6. Не допускается утверждение Местных нормативов, содержащих минимальные расчетные показатели обеспечения благоприятных условий жизнедеятельности человека ниже, чем расчетные показатели, содержащиеся в нормативах градостроительного проектирования Самарской области.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 Порядок подготовки, утверждения Местных нормативов и внесение изменений в них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2.1. Местные нормативы подготавливаются с учетом технических регламентов и не могут им противоречить.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2.2. При подготовке Местных нормативов учитываются предельно допустимые нагрузки на окружающую среду на основе определения ее потенциальных возможностей, режима рационального использования природных и иных ресурсов с целью обеспечения наиболее благоприятных условий жизни населения, недопущения разрушения естественных экологических систем и необратимых изменений в окружающей среде.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2.3. При подготовке Местных нормативов для территории с преобладанием сложившейся жилой застройки должны предусматриваться: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упорядочение планировочной структуры и сети улиц;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совершенствование системы общественного обслуживания;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благоустройство и озеленение территории;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максимальное сохранение своеобразия архитектурного облика жилых и общественных зданий, их капитальный ремонт, реставрация;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приспособление под современное использование памятников истории и культуры;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иные положения.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2.4. Подготовка Местных нормативов осуществляется с учетом: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административно-территориального устройства сельского поселения Калиновка муниципального района Сергиевский;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социально-демографического состава и плотности населения на территории сельского поселения Калиновка муниципального района Сергиевский;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природно-климатических условий сельского поселения Калиновка муниципального района Сергиевский;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стратегии социально-экономического развития сельского поселения Калиновка муниципального района Сергиевский;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программы социально-экономического развития сельского поселения Калиновка муниципального района Сергиевский;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прогноза социально-экономического развития сельского поселения Калиновка муниципального района Сергиевский;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предложений органов местного самоуправления и заинтересованных лиц.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2.5. Органом, уполномоченным на организацию работ по разработке, утверждению Местных нормативов и внесения изменений в них, является Администрация сельского поселения Калиновка муниципального района Сергиевский (далее - Администрация), либо уполномоченный ею орган.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2.6. Решение о подготовке Местных нормативов принимается распоряжением администрации сельского поселения Калиновка  муниципального района Сергиевский. 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2.7. Проект Местных нормативов подлежит опубликованию в порядке, установленном для официального опубликования муниципальных правовых актов, иной официальной информации и размещению на официальном сайте администрации муниципального района Сергиевский </w:t>
      </w:r>
      <w:hyperlink r:id="rId16" w:history="1">
        <w:r w:rsidRPr="001A0660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http</w:t>
        </w:r>
        <w:r w:rsidRPr="001A0660">
          <w:rPr>
            <w:rStyle w:val="ae"/>
            <w:rFonts w:ascii="Times New Roman" w:eastAsia="Calibri" w:hAnsi="Times New Roman" w:cs="Times New Roman"/>
            <w:sz w:val="12"/>
            <w:szCs w:val="12"/>
          </w:rPr>
          <w:t>://</w:t>
        </w:r>
        <w:r w:rsidRPr="001A0660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www</w:t>
        </w:r>
        <w:r w:rsidRPr="001A0660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1A0660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sergievsk</w:t>
        </w:r>
        <w:proofErr w:type="spellEnd"/>
        <w:r w:rsidRPr="001A0660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1A0660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ru</w:t>
        </w:r>
        <w:proofErr w:type="spellEnd"/>
      </w:hyperlink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  не менее чем за два месяца до их утверждения.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2.8. Местные нормативы утверждаются Решением Собрания Представителей сельского поселения Калиновка  муниципального района Сергиевский. Решение об утверждении Местных нормативов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2.9.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 пяти дней со дня их утверждения.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2.10. Изменения в Местные нормативы вносятся в порядке, установленном настоящим Порядком для их принятия.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2.11. Финансирование мероприятий по подготовке, утверждению Местных нормативов и внесения изменений, в них осуществляется за счет средств местного бюджета в пределах бюджетных ассигнований, предусмотренных решением о бюджете.</w:t>
      </w:r>
    </w:p>
    <w:p w:rsidR="000F47A4" w:rsidRPr="000F47A4" w:rsidRDefault="000F47A4" w:rsidP="000F47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0660" w:rsidRPr="009065B8" w:rsidRDefault="001A0660" w:rsidP="001A06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1A0660" w:rsidRPr="009065B8" w:rsidRDefault="001A0660" w:rsidP="001A06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1A0660" w:rsidRPr="009065B8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A0660" w:rsidRPr="009065B8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A0660" w:rsidRPr="009065B8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A0660" w:rsidRPr="009065B8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A0660" w:rsidRPr="009065B8" w:rsidRDefault="001A0660" w:rsidP="001A06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№32</w:t>
      </w:r>
    </w:p>
    <w:p w:rsidR="001A0660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0660">
        <w:rPr>
          <w:rFonts w:ascii="Times New Roman" w:eastAsia="Calibri" w:hAnsi="Times New Roman" w:cs="Times New Roman"/>
          <w:b/>
          <w:sz w:val="12"/>
          <w:szCs w:val="12"/>
        </w:rPr>
        <w:t>Об утверждении Порядка подготовки, утверждения местных нормативов градостроительного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0660">
        <w:rPr>
          <w:rFonts w:ascii="Times New Roman" w:eastAsia="Calibri" w:hAnsi="Times New Roman" w:cs="Times New Roman"/>
          <w:b/>
          <w:sz w:val="12"/>
          <w:szCs w:val="12"/>
        </w:rPr>
        <w:t>проектирования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A0660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</w:t>
      </w:r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A066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и внесения изменений в них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статьями 8, 29.4. </w:t>
      </w:r>
      <w:proofErr w:type="gramStart"/>
      <w:r w:rsidRPr="001A0660">
        <w:rPr>
          <w:rFonts w:ascii="Times New Roman" w:eastAsia="Calibri" w:hAnsi="Times New Roman" w:cs="Times New Roman"/>
          <w:sz w:val="12"/>
          <w:szCs w:val="12"/>
        </w:rPr>
        <w:t>Градостроительного кодекса Российской Федерации, Федеральным законом РФ № 131-ФЗ от 06.10.2003г. «Об общих принципах организации местного самоуправления в Российской Федерации», Законом Самарской области от 12.07.2006г.  № 90-ГД «О градостроительной деятельности на территории Самарской области», Уставом сельского поселения Кандабулак муниципального района Сергиевский, в целях организации процедуры подготовки, утверждения и внесения изменений в местные нормативы градостроительного проектирования муниципального района Сергиевский, администрация сельского</w:t>
      </w:r>
      <w:proofErr w:type="gramEnd"/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 поселения Кандабулак муниципального района Сергиевский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A066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1. Утвердить Порядок подготовки, утверждения местных нормативов градостроительного проектирования сельского поселения Кандабулак муниципального района Сергиевский и внесения изменений в них согласно Приложению к настоящему постановлению.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1A066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1A0660" w:rsidRDefault="001A0660" w:rsidP="001A06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А.А. Мартынов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0660" w:rsidRPr="009065B8" w:rsidRDefault="001A0660" w:rsidP="001A066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1A0660" w:rsidRPr="009065B8" w:rsidRDefault="001A0660" w:rsidP="001A066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1A0660"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1A0660" w:rsidRPr="009065B8" w:rsidRDefault="001A0660" w:rsidP="001A066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A0660" w:rsidRPr="009065B8" w:rsidRDefault="001A0660" w:rsidP="001A06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№32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0660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1A0660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0660">
        <w:rPr>
          <w:rFonts w:ascii="Times New Roman" w:eastAsia="Calibri" w:hAnsi="Times New Roman" w:cs="Times New Roman"/>
          <w:b/>
          <w:sz w:val="12"/>
          <w:szCs w:val="12"/>
        </w:rPr>
        <w:t>подготовки, утверждения местных нормативов градостроительного проектирования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0660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</w:t>
      </w:r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A066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и внесения изменений в них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1A0660">
        <w:rPr>
          <w:rFonts w:ascii="Times New Roman" w:eastAsia="Calibri" w:hAnsi="Times New Roman" w:cs="Times New Roman"/>
          <w:sz w:val="12"/>
          <w:szCs w:val="12"/>
        </w:rPr>
        <w:t>Общие положения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1.1. Настоящий Порядок подготовки, утверждения местных нормативов градостроительного проектирования сельского поселения Кандабулак муниципального района Сергиевский, и внесения изменения в них (далее – Порядок) определяет процедуру подготовки, утверждения местных нормативов градостроительного проектирования сельского поселения Кандабулак  муниципального района Сергиевский (далее - Местные нормативы) и внесения изменений в них.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1.2. Местные нормативы разрабатываются в целях </w:t>
      </w:r>
      <w:proofErr w:type="gramStart"/>
      <w:r w:rsidRPr="001A0660">
        <w:rPr>
          <w:rFonts w:ascii="Times New Roman" w:eastAsia="Calibri" w:hAnsi="Times New Roman" w:cs="Times New Roman"/>
          <w:sz w:val="12"/>
          <w:szCs w:val="12"/>
        </w:rPr>
        <w:t>обеспечения благоприятных условий жизнедеятельности населения сельского поселения</w:t>
      </w:r>
      <w:proofErr w:type="gramEnd"/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 Кандабулак муниципального района Сергиевский, предупреждения и устранения вредного воздействия на население факторов среды обитания.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1.3. Местные нормативы разрабатываются в соответствии законодательством в области градостроительной деятельности Российской Федерации, Самарской области, техническими регламентами и с учетом природно-климатических, социально-демографических, национальных, территориальных особенностей сельского поселения Кандабулак муниципального района Сергиевский и распространяется на вновь застраиваемые и реконструируемые территории сельского поселения Кандабулак муниципального района Сергиевский.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1.4. Под Местными нормативами понимаются нормативные правовые акты, которые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назначения), доступности таких объектов для населения (включая инвалидов), объектами инженерной инфраструктуры, благоустройства территории.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1.5. Местные нормативы обязательны для применения всеми участниками градостроительной деятельности, осуществляемой на территории сельского поселения Кандабулак муниципального района Сергиевский.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1.6. Не допускается утверждение Местных нормативов, содержащих минимальные расчетные показатели обеспечения благоприятных условий жизнедеятельности человека ниже, чем расчетные показатели, содержащиеся в нормативах градостроительного проектирования Самарской области.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 Порядок подготовки, утверждения Местных нормативов и внесение изменений в них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2.1. Местные нормативы подготавливаются с учетом технических регламентов и не могут им противоречить.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2.2. При подготовке Местных нормативов учитываются предельно допустимые нагрузки на окружающую среду на основе определения ее потенциальных возможностей, режима рационального использования природных и иных ресурсов с целью обеспечения наиболее благоприятных условий жизни населения, недопущения разрушения естественных экологических систем и необратимых изменений в окружающей среде.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2.3. При подготовке Местных нормативов для территории с преобладанием сложившейся жилой застройки должны предусматриваться: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упорядочение планировочной структуры и сети улиц;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совершенствование системы общественного обслуживания;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благоустройство и озеленение территории;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максимальное сохранение своеобразия архитектурного облика жилых и общественных зданий, их капитальный ремонт, реставрация;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приспособление под современное использование памятников истории и культуры;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иные положения.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2.4. Подготовка Местных нормативов осуществляется с учетом: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административно-территориального устройства сельского поселения Кандабулак муниципального района Сергиевский;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социально-демографического состава и плотности населения на территории сельского поселения Кандабулак муниципального района Сергиевский;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природно-климатических условий сельского поселения Кандабулак муниципального района Сергиевский;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стратегии социально-экономического развития сельского поселения Кандабулак муниципального района Сергиевский;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программы социально-экономического развития сельского поселения Кандабулак муниципального района Сергиевский;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прогноза социально-экономического развития сельского поселения Кандабулак муниципального района Сергиевский;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предложений органов местного самоуправления и заинтересованных лиц.</w:t>
      </w:r>
    </w:p>
    <w:p w:rsidR="00791F5A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2.5. Органом, уполномоченным на организацию работ по разработке, утверждению Местных нормативов и внесения изменений в них, 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lastRenderedPageBreak/>
        <w:t>Администрация сельского поселения Кандабулак муниципального района Сергиевский (далее - Администрация), либо уполномоченный ею орган.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2.6. Решение о подготовке Местных нормативов принимается распоряжением администрации сельского поселения Кандабулак  муниципального района Сергиевский. 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2.7. Проект Местных нормативов подлежит опубликованию в порядке, установленном для официального опубликования муниципальных правовых актов, иной официальной информации и размещению на официальном сайте администрации муниципального района Сергиевский </w:t>
      </w:r>
      <w:hyperlink r:id="rId17" w:history="1">
        <w:r w:rsidRPr="001A0660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http</w:t>
        </w:r>
        <w:r w:rsidRPr="001A0660">
          <w:rPr>
            <w:rStyle w:val="ae"/>
            <w:rFonts w:ascii="Times New Roman" w:eastAsia="Calibri" w:hAnsi="Times New Roman" w:cs="Times New Roman"/>
            <w:sz w:val="12"/>
            <w:szCs w:val="12"/>
          </w:rPr>
          <w:t>://</w:t>
        </w:r>
        <w:r w:rsidRPr="001A0660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www</w:t>
        </w:r>
        <w:r w:rsidRPr="001A0660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1A0660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sergievsk</w:t>
        </w:r>
        <w:proofErr w:type="spellEnd"/>
        <w:r w:rsidRPr="001A0660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1A0660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ru</w:t>
        </w:r>
        <w:proofErr w:type="spellEnd"/>
      </w:hyperlink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  не менее чем за два месяца до их утверждения.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2.8. Местные нормативы утверждаются Решением Собрания Представителей сельского поселения Кандабулак  муниципального района Сергиевский. Решение об утверждении Местных нормативов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2.9.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 пяти дней со дня их утверждения.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2.10. Изменения в Местные нормативы вносятся в порядке, установленном настоящим Порядком для их принятия.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2.11. Финансирование мероприятий по подготовке, утверждению Местных нормативов и внесения изменений, в них осуществляется за счет средств местного бюджета в пределах бюджетных ассигнований, предусмотренных решением о бюджете.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0660" w:rsidRPr="009065B8" w:rsidRDefault="001A0660" w:rsidP="001A06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A0660" w:rsidRPr="009065B8" w:rsidRDefault="001A0660" w:rsidP="001A06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1A0660" w:rsidRPr="009065B8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A0660" w:rsidRPr="009065B8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A0660" w:rsidRPr="009065B8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A0660" w:rsidRPr="009065B8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A0660" w:rsidRPr="009065B8" w:rsidRDefault="001A0660" w:rsidP="001A06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№32</w:t>
      </w:r>
    </w:p>
    <w:p w:rsidR="001A0660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0660">
        <w:rPr>
          <w:rFonts w:ascii="Times New Roman" w:eastAsia="Calibri" w:hAnsi="Times New Roman" w:cs="Times New Roman"/>
          <w:b/>
          <w:sz w:val="12"/>
          <w:szCs w:val="12"/>
        </w:rPr>
        <w:t>Об утверждении Порядка подготовки, утверждения местных нормативов градостроительного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0660">
        <w:rPr>
          <w:rFonts w:ascii="Times New Roman" w:eastAsia="Calibri" w:hAnsi="Times New Roman" w:cs="Times New Roman"/>
          <w:b/>
          <w:sz w:val="12"/>
          <w:szCs w:val="12"/>
        </w:rPr>
        <w:t>проектирования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A0660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</w:t>
      </w:r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A066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и внесения изменений в них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статьями 8, 29.4. </w:t>
      </w:r>
      <w:proofErr w:type="gramStart"/>
      <w:r w:rsidRPr="001A0660">
        <w:rPr>
          <w:rFonts w:ascii="Times New Roman" w:eastAsia="Calibri" w:hAnsi="Times New Roman" w:cs="Times New Roman"/>
          <w:sz w:val="12"/>
          <w:szCs w:val="12"/>
        </w:rPr>
        <w:t>Градостроительного кодекса Российской Федерации, Федеральным законом РФ № 131-ФЗ от 06.10.2003г. «Об общих принципах организации местного самоуправления в Российской Федерации», Законом Самарской области от 12.07.2006г.  № 90-ГД «О градостроительной деятельности на территории Самарской области», Уставом сельского поселения Красносельское муниципального района Сергиевский, в целях организации процедуры подготовки, утверждения и внесения изменений в местные нормативы градостроительного проектирования муниципального района Сергиевский, администрация сельского</w:t>
      </w:r>
      <w:proofErr w:type="gramEnd"/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 поселения Красносельское муниципального района Сергиевский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A066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1. Утвердить Порядок подготовки, утверждения местных нормативов градостроительного проектирования сельского поселения Красносельское муниципального района Сергиевский и внесения изменений в них согласно Приложению к настоящему постановлению.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1A066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1A0660" w:rsidRDefault="001A0660" w:rsidP="001A06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В.Е.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A0660">
        <w:rPr>
          <w:rFonts w:ascii="Times New Roman" w:eastAsia="Calibri" w:hAnsi="Times New Roman" w:cs="Times New Roman"/>
          <w:sz w:val="12"/>
          <w:szCs w:val="12"/>
        </w:rPr>
        <w:t>Облыгин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1A0660" w:rsidRPr="009065B8" w:rsidRDefault="001A0660" w:rsidP="001A066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1A0660" w:rsidRPr="009065B8" w:rsidRDefault="001A0660" w:rsidP="001A066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1A0660"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1A0660" w:rsidRPr="009065B8" w:rsidRDefault="001A0660" w:rsidP="001A066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A0660" w:rsidRPr="009065B8" w:rsidRDefault="001A0660" w:rsidP="001A06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№32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0660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1A0660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0660">
        <w:rPr>
          <w:rFonts w:ascii="Times New Roman" w:eastAsia="Calibri" w:hAnsi="Times New Roman" w:cs="Times New Roman"/>
          <w:b/>
          <w:sz w:val="12"/>
          <w:szCs w:val="12"/>
        </w:rPr>
        <w:t xml:space="preserve">подготовки, утверждения местных нормативов градостроительного проектирования 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0660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</w:t>
      </w:r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A066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и внесения изменений в них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1A0660">
        <w:rPr>
          <w:rFonts w:ascii="Times New Roman" w:eastAsia="Calibri" w:hAnsi="Times New Roman" w:cs="Times New Roman"/>
          <w:sz w:val="12"/>
          <w:szCs w:val="12"/>
        </w:rPr>
        <w:t>Общие положения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1.1. Настоящий Порядок подготовки, утверждения местных нормативов градостроительного проектирования сельского поселения Красносельское муниципального района Сергиевский, и внесения изменения в них (далее – Порядок) определяет процедуру подготовки, утверждения местных нормативов градостроительного проектирования сельского поселения Красносельское  муниципального района Сергиевский (далее - Местные нормативы) и внесения изменений в них.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1.2. Местные нормативы разрабатываются в целях </w:t>
      </w:r>
      <w:proofErr w:type="gramStart"/>
      <w:r w:rsidRPr="001A0660">
        <w:rPr>
          <w:rFonts w:ascii="Times New Roman" w:eastAsia="Calibri" w:hAnsi="Times New Roman" w:cs="Times New Roman"/>
          <w:sz w:val="12"/>
          <w:szCs w:val="12"/>
        </w:rPr>
        <w:t>обеспечения благоприятных условий жизнедеятельности населения сельского поселения</w:t>
      </w:r>
      <w:proofErr w:type="gramEnd"/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 Красносельское муниципального района Сергиевский, предупреждения и устранения вредного воздействия на население факторов среды обитания.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1.3. Местные нормативы разрабатываются в соответствии законодательством в области градостроительной деятельности Российской Федерации, Самарской области, техническими регламентами и с учетом природно-климатических, социально-демографических, национальных, территориальных особенностей сельского поселения Красносельское муниципального района Сергиевский и распространяется на вновь застраиваемые и реконструируемые территории сельского поселения Красносельское муниципального района Сергиевский.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1.4. Под Местными нормативами понимаются нормативные правовые акты, которые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назначения), доступности таких объектов для населения (включая инвалидов), объектами инженерной инфраструктуры, благоустройства территории.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1.5. Местные нормативы обязательны для применения всеми участниками градостроительной деятельности, осуществляемой на территории сельского поселения Красносельское муниципального района Сергиевский.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1.6. Не допускается утверждение Местных нормативов, содержащих минимальные расчетные показатели обеспечения благоприятных условий жизнедеятельности человека ниже, чем расчетные показатели, содержащиеся в нормативах градостроительного проектирования Самарской области.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 Порядок подготовки, утверждения Местных нормативов и внесение изменений в них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2.1. Местные нормативы подготавливаются с учетом технических регламентов и не могут им противоречить.</w:t>
      </w:r>
    </w:p>
    <w:p w:rsidR="00791F5A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2.2. При подготовке Местных нормативов учитываются предельно допустимые нагрузки на окружающую среду на основе определения ее </w:t>
      </w:r>
    </w:p>
    <w:p w:rsidR="00791F5A" w:rsidRDefault="001A0660" w:rsidP="00791F5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потенциальных возможностей, режима рационального использования природных и иных ресурсов с целью обеспечения наиболее </w:t>
      </w:r>
    </w:p>
    <w:p w:rsidR="00791F5A" w:rsidRDefault="001A0660" w:rsidP="00791F5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благоприятных условий жизни населения, недопущения разрушения естественных экологических систем и необратимых изменений </w:t>
      </w:r>
      <w:proofErr w:type="gramStart"/>
      <w:r w:rsidRPr="001A0660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1A0660" w:rsidRPr="001A0660" w:rsidRDefault="001A0660" w:rsidP="00791F5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lastRenderedPageBreak/>
        <w:t>окружающей среде.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2.3. При подготовке Местных нормативов для территории с преобладанием сложившейся жилой застройки должны предусматриваться: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упорядочение планировочной структуры и сети улиц;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совершенствование системы общественного обслуживания;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благоустройство и озеленение территории;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максимальное сохранение своеобразия архитектурного облика жилых и общественных зданий, их капитальный ремонт, реставрация;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приспособление под современное использование памятников истории и культуры;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иные положения.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2.4. Подготовка Местных нормативов осуществляется с учетом: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административно-территориального устройства сельского поселения Красносельское муниципального района Сергиевский;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социально-демографического состава и плотности населения на территории сельского поселения Красносельское муниципального района Сергиевский;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природно-климатических условий сельского поселения Красносельское муниципального района Сергиевский;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стратегии социально-экономического развития сельского поселения Красносельское муниципального района Сергиевский;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программы социально-экономического развития сельского поселения Красносельское муниципального района Сергиевский;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прогноза социально-экономического развития сельского поселения Красносельское муниципального района Сергиевский;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предложений органов местного самоуправления и заинтересованных лиц.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2.5. Органом, уполномоченным на организацию работ по разработке, утверждению Местных нормативов и внесения изменений в них, является Администрация сельского поселения Красносельское муниципального района Сергиевский (далее - Администрация), либо уполномоченный ею орган.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2.6. Решение о подготовке Местных нормативов принимается распоряжением администрации сельского поселения Красносельское  муниципального района Сергиевский. 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2.7. Проект Местных нормативов подлежит опубликованию в порядке, установленном для официального опубликования муниципальных правовых актов, иной официальной информации и размещению на официальном сайте администрации муниципального района Сергиевский </w:t>
      </w:r>
      <w:hyperlink r:id="rId18" w:history="1">
        <w:r w:rsidRPr="001A0660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http</w:t>
        </w:r>
        <w:r w:rsidRPr="001A0660">
          <w:rPr>
            <w:rStyle w:val="ae"/>
            <w:rFonts w:ascii="Times New Roman" w:eastAsia="Calibri" w:hAnsi="Times New Roman" w:cs="Times New Roman"/>
            <w:sz w:val="12"/>
            <w:szCs w:val="12"/>
          </w:rPr>
          <w:t>://</w:t>
        </w:r>
        <w:r w:rsidRPr="001A0660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www</w:t>
        </w:r>
        <w:r w:rsidRPr="001A0660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1A0660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sergievsk</w:t>
        </w:r>
        <w:proofErr w:type="spellEnd"/>
        <w:r w:rsidRPr="001A0660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1A0660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ru</w:t>
        </w:r>
        <w:proofErr w:type="spellEnd"/>
      </w:hyperlink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  не менее чем за два месяца до их утверждения.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2.8. Местные нормативы утверждаются Решением Собрания Представителей сельского поселения Красносельское  муниципального района Сергиевский. Решение об утверждении Местных нормативов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2.9.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 пяти дней со дня их утверждения.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2.10. Изменения в Местные нормативы вносятся в порядке, установленном настоящим Порядком для их принятия.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2.11. Финансирование мероприятий по подготовке, утверждению Местных нормативов и внесения изменений, в них осуществляется за счет средств местного бюджета в пределах бюджетных ассигнований, предусмотренных решением о бюджете.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0660" w:rsidRPr="009065B8" w:rsidRDefault="001A0660" w:rsidP="001A06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A0660" w:rsidRPr="009065B8" w:rsidRDefault="001A0660" w:rsidP="001A06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1A0660" w:rsidRPr="009065B8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A0660" w:rsidRPr="009065B8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A0660" w:rsidRPr="009065B8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A0660" w:rsidRPr="009065B8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A0660" w:rsidRPr="009065B8" w:rsidRDefault="001A0660" w:rsidP="001A06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№40</w:t>
      </w:r>
    </w:p>
    <w:p w:rsidR="001A0660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0660">
        <w:rPr>
          <w:rFonts w:ascii="Times New Roman" w:eastAsia="Calibri" w:hAnsi="Times New Roman" w:cs="Times New Roman"/>
          <w:b/>
          <w:sz w:val="12"/>
          <w:szCs w:val="12"/>
        </w:rPr>
        <w:t>Об утверждении Порядка подготовки, утверждения местных нормативов градостроительного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0660">
        <w:rPr>
          <w:rFonts w:ascii="Times New Roman" w:eastAsia="Calibri" w:hAnsi="Times New Roman" w:cs="Times New Roman"/>
          <w:b/>
          <w:sz w:val="12"/>
          <w:szCs w:val="12"/>
        </w:rPr>
        <w:t>проектирования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A0660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</w:t>
      </w:r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A066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и внесения изменений в них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статьями 8, 29.4. </w:t>
      </w:r>
      <w:proofErr w:type="gramStart"/>
      <w:r w:rsidRPr="001A0660">
        <w:rPr>
          <w:rFonts w:ascii="Times New Roman" w:eastAsia="Calibri" w:hAnsi="Times New Roman" w:cs="Times New Roman"/>
          <w:sz w:val="12"/>
          <w:szCs w:val="12"/>
        </w:rPr>
        <w:t>Градостроительного кодекса Российской Федерации, Федеральным законом РФ № 131-ФЗ от 06.10.2003г. «Об общих принципах организации местного самоуправления в Российской Федерации», Законом Самарской области от 12.07.2006г.  № 90-ГД «О градостроительной деятельности на территории Самарской области», Уставом сельского поселения Кутузовский  муниципального района Сергиевский, в целях организации процедуры подготовки, утверждения и внесения изменений в местные нормативы градостроительного проектирования муниципального района Сергиевский, администрация сельского</w:t>
      </w:r>
      <w:proofErr w:type="gramEnd"/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 поселения Кутузовский муниципального района Сергиевский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A066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1. Утвердить Порядок подготовки, утверждения местных нормативов градостроительного проектирования сельского поселения Кутузовский муниципального района Сергиевский и внесения изменений в них согласно Приложению к настоящему постановлению.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1A066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1A0660" w:rsidRDefault="001A0660" w:rsidP="001A06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A0660">
        <w:rPr>
          <w:rFonts w:ascii="Times New Roman" w:eastAsia="Calibri" w:hAnsi="Times New Roman" w:cs="Times New Roman"/>
          <w:sz w:val="12"/>
          <w:szCs w:val="12"/>
        </w:rPr>
        <w:t>Сабельникова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0660" w:rsidRPr="009065B8" w:rsidRDefault="001A0660" w:rsidP="001A066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1A0660" w:rsidRPr="009065B8" w:rsidRDefault="001A0660" w:rsidP="001A066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1A0660">
        <w:rPr>
          <w:rFonts w:ascii="Times New Roman" w:eastAsia="Calibri" w:hAnsi="Times New Roman" w:cs="Times New Roman"/>
          <w:i/>
          <w:sz w:val="12"/>
          <w:szCs w:val="12"/>
        </w:rPr>
        <w:t>Кутузовский</w:t>
      </w:r>
    </w:p>
    <w:p w:rsidR="001A0660" w:rsidRPr="009065B8" w:rsidRDefault="001A0660" w:rsidP="001A066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A0660" w:rsidRPr="009065B8" w:rsidRDefault="001A0660" w:rsidP="001A06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№40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0660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1A0660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0660">
        <w:rPr>
          <w:rFonts w:ascii="Times New Roman" w:eastAsia="Calibri" w:hAnsi="Times New Roman" w:cs="Times New Roman"/>
          <w:b/>
          <w:sz w:val="12"/>
          <w:szCs w:val="12"/>
        </w:rPr>
        <w:t>подготовки, утверждения местных нормативов градостроительного проектирования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0660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Кутузовский </w:t>
      </w:r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A066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и внесения изменений в них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1A0660">
        <w:rPr>
          <w:rFonts w:ascii="Times New Roman" w:eastAsia="Calibri" w:hAnsi="Times New Roman" w:cs="Times New Roman"/>
          <w:sz w:val="12"/>
          <w:szCs w:val="12"/>
        </w:rPr>
        <w:t>Общие положения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1.1. Настоящий Порядок подготовки, утверждения местных нормативов градостроительного проектирования сельского поселения Кутузовский муниципального района Сергиевский, и внесения изменения в них (далее – Порядок) определяет процедуру подготовки, утверждения местных нормативов градостроительного проектирования сельского поселения Кутузовский  муниципального района Сергиевский (далее - Местные нормативы) и внесения изменений в них.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1.2. Местные нормативы разрабатываются в целях </w:t>
      </w:r>
      <w:proofErr w:type="gramStart"/>
      <w:r w:rsidRPr="001A0660">
        <w:rPr>
          <w:rFonts w:ascii="Times New Roman" w:eastAsia="Calibri" w:hAnsi="Times New Roman" w:cs="Times New Roman"/>
          <w:sz w:val="12"/>
          <w:szCs w:val="12"/>
        </w:rPr>
        <w:t>обеспечения благоприятных условий жизнедеятельности населения сельского поселения</w:t>
      </w:r>
      <w:proofErr w:type="gramEnd"/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 Кутузовский муниципального района Сергиевский, предупреждения и устранения вредного воздействия на население факторов среды обитания.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lastRenderedPageBreak/>
        <w:t>1.3. Местные нормативы разрабатываются в соответствии законодательством в области градостроительной деятельности Российской Федерации, Самарской области, техническими регламентами и с учетом природно-климатических, социально-демографических, национальных, территориальных особенностей сельского поселения Кутузовский муниципального района Сергиевский и распространяется на вновь застраиваемые и реконструируемые территории сельского поселения Кутузовский  муниципального района Сергиевский.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1.4. Под Местными нормативами понимаются нормативные правовые акты, которые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назначения), доступности таких объектов для населения (включая инвалидов), объектами инженерной инфраструктуры, благоустройства территории.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1.5. Местные нормативы обязательны для применения всеми участниками градостроительной деятельности, осуществляемой на территории сельского поселения Кутузовский муниципального района Сергиевский.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1.6. Не допускается утверждение Местных нормативов, содержащих минимальные расчетные показатели обеспечения благоприятных условий жизнедеятельности человека ниже, чем расчетные показатели, содержащиеся в нормативах градостроительного проектирования Самарской области.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 Порядок подготовки, утверждения Местных нормативов и внесение изменений в них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2.1. Местные нормативы подготавливаются с учетом технических регламентов и не могут им противоречить.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2.2. При подготовке Местных нормативов учитываются предельно допустимые нагрузки на окружающую среду на основе определения ее потенциальных возможностей, режима рационального использования природных и иных ресурсов с целью обеспечения наиболее благоприятных условий жизни населения, недопущения разрушения естественных экологических систем и необратимых изменений в окружающей среде.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2.3. При подготовке Местных нормативов для территории с преобладанием сложившейся жилой застройки должны предусматриваться: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упорядочение планировочной структуры и сети улиц;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совершенствование системы общественного обслуживания;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благоустройство и озеленение территории;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максимальное сохранение своеобразия архитектурного облика жилых и общественных зданий, их капитальный ремонт, реставрация;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приспособление под современное использование памятников истории и культуры;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иные положения.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2.4. Подготовка Местных нормативов осуществляется с учетом: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административно-территориального устройства сельского поселения Кутузовский муниципального района Сергиевский;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социально-демографического состава и плотности населения на территории сельского поселения Кутузовский муниципального района Сергиевский;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природно-климатических условий сельского поселения Кутузовский муниципального района Сергиевский;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стратегии социально-экономического развития сельского поселения Кутузовский муниципального района Сергиевский;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программы социально-экономического развития сельского поселения Кутузовский муниципального района Сергиевский;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прогноза социально-экономического развития сельского поселения Кутузовский муниципального района Сергиевский;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предложений органов местного самоуправления и заинтересованных лиц.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2.5. Органом, уполномоченным на организацию работ по разработке, утверждению Местных нормативов и внесения изменений в них, является Администрация сельского поселения Кутузовский муниципального района Сергиевский (далее - Администрация), либо уполномоченный ею орган.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2.6. Решение о подготовке Местных нормативов принимается распоряжением администрации сельского поселения Кутузовский  муниципального района Сергиевский. 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2.7. Проект Местных нормативов подлежит опубликованию в порядке, установленном для официального опубликования муниципальных правовых актов, иной официальной информации и размещению на официальном сайте администрации муниципального района Сергиевский </w:t>
      </w:r>
      <w:hyperlink r:id="rId19" w:history="1">
        <w:r w:rsidRPr="001A0660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http</w:t>
        </w:r>
        <w:r w:rsidRPr="001A0660">
          <w:rPr>
            <w:rStyle w:val="ae"/>
            <w:rFonts w:ascii="Times New Roman" w:eastAsia="Calibri" w:hAnsi="Times New Roman" w:cs="Times New Roman"/>
            <w:sz w:val="12"/>
            <w:szCs w:val="12"/>
          </w:rPr>
          <w:t>://</w:t>
        </w:r>
        <w:r w:rsidRPr="001A0660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www</w:t>
        </w:r>
        <w:r w:rsidRPr="001A0660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1A0660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sergievsk</w:t>
        </w:r>
        <w:proofErr w:type="spellEnd"/>
        <w:r w:rsidRPr="001A0660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1A0660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ru</w:t>
        </w:r>
        <w:proofErr w:type="spellEnd"/>
      </w:hyperlink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  не менее чем за два месяца до их утверждения.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2.8. Местные нормативы утверждаются Решением Собрания Представителей сельского поселения Кутузовский  муниципального района Сергиевский. Решение об утверждении Местных нормативов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2.9.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 пяти дней со дня их утверждения.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2.10. Изменения в Местные нормативы вносятся в порядке, установленном настоящим Порядком для их принятия.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2.11. Финансирование мероприятий по подготовке, утверждению Местных нормативов и внесения изменений, в них осуществляется за счет средств местного бюджета в пределах бюджетных ассигнований, предусмотренных решением о бюджете.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0660" w:rsidRPr="009065B8" w:rsidRDefault="001A0660" w:rsidP="001A06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A0660" w:rsidRPr="009065B8" w:rsidRDefault="001A0660" w:rsidP="001A06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1A0660" w:rsidRPr="009065B8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A0660" w:rsidRPr="009065B8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A0660" w:rsidRPr="009065B8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A0660" w:rsidRPr="009065B8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A0660" w:rsidRPr="009065B8" w:rsidRDefault="001A0660" w:rsidP="001A06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№33</w:t>
      </w:r>
    </w:p>
    <w:p w:rsidR="001A0660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0660">
        <w:rPr>
          <w:rFonts w:ascii="Times New Roman" w:eastAsia="Calibri" w:hAnsi="Times New Roman" w:cs="Times New Roman"/>
          <w:b/>
          <w:sz w:val="12"/>
          <w:szCs w:val="12"/>
        </w:rPr>
        <w:t>Об утверждении Порядка подготовки, утверждения местных нормативов градостроительного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0660">
        <w:rPr>
          <w:rFonts w:ascii="Times New Roman" w:eastAsia="Calibri" w:hAnsi="Times New Roman" w:cs="Times New Roman"/>
          <w:b/>
          <w:sz w:val="12"/>
          <w:szCs w:val="12"/>
        </w:rPr>
        <w:t>проектирования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A0660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 муниципального района Сергиевский и внесения изменений в них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статьями 8, 29.4. </w:t>
      </w:r>
      <w:proofErr w:type="gramStart"/>
      <w:r w:rsidRPr="001A0660">
        <w:rPr>
          <w:rFonts w:ascii="Times New Roman" w:eastAsia="Calibri" w:hAnsi="Times New Roman" w:cs="Times New Roman"/>
          <w:sz w:val="12"/>
          <w:szCs w:val="12"/>
        </w:rPr>
        <w:t>Градостроительного кодекса Российской Федерации, Федеральным законом РФ № 131-ФЗ от 06.10.2003г. «Об общих принципах организации местного самоуправления в Российской Федерации», Законом Самарской области от 12.07.2006г.  № 90-ГД «О градостроительной деятельности на территории Самарской области», Уставом сельского поселения Липовка муниципального района Сергиевский, в целях организации процедуры подготовки, утверждения и внесения изменений в местные нормативы градостроительного проектирования муниципального района Сергиевский, администрация сельского</w:t>
      </w:r>
      <w:proofErr w:type="gramEnd"/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 поселения Липовка муниципального района Сергиевский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A066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1. Утвердить Порядок подготовки, утверждения местных нормативов градостроительного проектирования сельского поселения Липовка муниципального района Сергиевский и внесения изменений в них согласно Приложению к настоящему постановлению.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1A066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1A0660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1A0660">
        <w:rPr>
          <w:rFonts w:ascii="Times New Roman" w:eastAsia="Calibri" w:hAnsi="Times New Roman" w:cs="Times New Roman"/>
          <w:sz w:val="12"/>
          <w:szCs w:val="12"/>
        </w:rPr>
        <w:t>. главы сельского поселения Липовка</w:t>
      </w:r>
    </w:p>
    <w:p w:rsidR="001A0660" w:rsidRDefault="001A0660" w:rsidP="001A06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В.П. Михайлова</w:t>
      </w:r>
    </w:p>
    <w:p w:rsidR="001A0660" w:rsidRPr="009065B8" w:rsidRDefault="001A0660" w:rsidP="001A066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</w:t>
      </w:r>
    </w:p>
    <w:p w:rsidR="001A0660" w:rsidRPr="009065B8" w:rsidRDefault="001A0660" w:rsidP="001A066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1A0660"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1A0660" w:rsidRPr="009065B8" w:rsidRDefault="001A0660" w:rsidP="001A066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A0660" w:rsidRPr="009065B8" w:rsidRDefault="001A0660" w:rsidP="001A06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№33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0660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1A0660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0660">
        <w:rPr>
          <w:rFonts w:ascii="Times New Roman" w:eastAsia="Calibri" w:hAnsi="Times New Roman" w:cs="Times New Roman"/>
          <w:b/>
          <w:sz w:val="12"/>
          <w:szCs w:val="12"/>
        </w:rPr>
        <w:t>подготовки, утверждения местных нормативов градостроительного проектирования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0660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</w:t>
      </w:r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A066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и внесения изменений в них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1A0660">
        <w:rPr>
          <w:rFonts w:ascii="Times New Roman" w:eastAsia="Calibri" w:hAnsi="Times New Roman" w:cs="Times New Roman"/>
          <w:sz w:val="12"/>
          <w:szCs w:val="12"/>
        </w:rPr>
        <w:t>Общие положения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1.1. Настоящий Порядок подготовки, утверждения местных нормативов градостроительного проектирования сельского поселения Липовка муниципального района Сергиевский, и внесения изменения в них (далее – Порядок) определяет процедуру подготовки, утверждения местных нормативов градостроительного проектирования сельского поселения Липовка муниципального района Сергиевский (далее - Местные нормативы) и внесения изменений в них.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1.2. Местные нормативы разрабатываются в целях </w:t>
      </w:r>
      <w:proofErr w:type="gramStart"/>
      <w:r w:rsidRPr="001A0660">
        <w:rPr>
          <w:rFonts w:ascii="Times New Roman" w:eastAsia="Calibri" w:hAnsi="Times New Roman" w:cs="Times New Roman"/>
          <w:sz w:val="12"/>
          <w:szCs w:val="12"/>
        </w:rPr>
        <w:t>обеспечения благоприятных условий жизнедеятельности населения сельского поселения</w:t>
      </w:r>
      <w:proofErr w:type="gramEnd"/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 Липовка муниципального района Сергиевский, предупреждения и устранения вредного воздействия на население факторов среды обитания.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1.3. Местные нормативы разрабатываются в соответствии законодательством в области градостроительной деятельности Российской Федерации, Самарской области, техническими регламентами и с учетом природно-климатических, социально-демографических, национальных, территориальных особенностей сельского поселения Липовка муниципального района Сергиевский и распространяется на вновь застраиваемые и реконструируемые территории сельского поселения Липовка муниципального района Сергиевский.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1.4. Под Местными нормативами понимаются нормативные правовые акты, которые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назначения), доступности таких объектов для населения (включая инвалидов), объектами инженерной инфраструктуры, благоустройства территории.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1.5. Местные нормативы обязательны для применения всеми участниками градостроительной деятельности, осуществляемой на территории сельского поселения Липовка муниципального района Сергиевский.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1.6. Не допускается утверждение Местных нормативов, содержащих минимальные расчетные показатели обеспечения благоприятных условий жизнедеятельности человека ниже, чем расчетные показатели, содержащиеся в нормативах градостроительного проектирования Самарской области.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 Порядок подготовки, утверждения Местных нормативов и внесение изменений в них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2.1. Местные нормативы подготавливаются с учетом технических регламентов и не могут им противоречить.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2.2. При подготовке Местных нормативов учитываются предельно допустимые нагрузки на окружающую среду на основе определения ее потенциальных возможностей, режима рационального использования природных и иных ресурсов с целью обеспечения наиболее благоприятных условий жизни населения, недопущения разрушения естественных экологических систем и необратимых изменений в окружающей среде.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2.3. При подготовке Местных нормативов для территории с преобладанием сложившейся жилой застройки должны предусматриваться: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упорядочение планировочной структуры и сети улиц;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совершенствование системы общественного обслуживания;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благоустройство и озеленение территории;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максимальное сохранение своеобразия архитектурного облика жилых и общественных зданий, их капитальный ремонт, реставрация;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приспособление под современное использование памятников истории и культуры;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иные положения.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2.4. Подготовка Местных нормативов осуществляется с учетом: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административно-территориального устройства сельского поселения Липовка муниципального района Сергиевский;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социально-демографического состава и плотности населения на территории сельского поселения Липовка муниципального района Сергиевский;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природно-климатических условий сельского поселения Липовка муниципального района Сергиевский;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стратегии социально-экономического развития сельского поселения Липовка муниципального района Сергиевский;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программы социально-экономического развития сельского поселения Липовка муниципального района Сергиевский;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прогноза социально-экономического развития сельского поселения Липовка муниципального района Сергиевский;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- предложений органов местного самоуправления и заинтересованных лиц.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2.5. Органом, уполномоченным на организацию работ по разработке, утверждению Местных нормативов и внесения изменений в них, является Администрация сельского поселения Липовка муниципального района Сергиевский (далее - Администрация), либо уполномоченный ею орган.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2.6. Решение о подготовке Местных нормативов принимается распоряжением администрации сельского поселения Липовка  муниципального района Сергиевский. 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2.7. Проект Местных нормативов подлежит опубликованию в порядке, установленном для официального опубликования муниципальных правовых актов, иной официальной информации и размещению на официальном сайте администрации муниципального района Сергиевский </w:t>
      </w:r>
      <w:hyperlink r:id="rId20" w:history="1">
        <w:r w:rsidRPr="001A0660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http</w:t>
        </w:r>
        <w:r w:rsidRPr="001A0660">
          <w:rPr>
            <w:rStyle w:val="ae"/>
            <w:rFonts w:ascii="Times New Roman" w:eastAsia="Calibri" w:hAnsi="Times New Roman" w:cs="Times New Roman"/>
            <w:sz w:val="12"/>
            <w:szCs w:val="12"/>
          </w:rPr>
          <w:t>://</w:t>
        </w:r>
        <w:r w:rsidRPr="001A0660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www</w:t>
        </w:r>
        <w:r w:rsidRPr="001A0660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1A0660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sergievsk</w:t>
        </w:r>
        <w:proofErr w:type="spellEnd"/>
        <w:r w:rsidRPr="001A0660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1A0660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ru</w:t>
        </w:r>
        <w:proofErr w:type="spellEnd"/>
      </w:hyperlink>
      <w:r w:rsidRPr="001A0660">
        <w:rPr>
          <w:rFonts w:ascii="Times New Roman" w:eastAsia="Calibri" w:hAnsi="Times New Roman" w:cs="Times New Roman"/>
          <w:sz w:val="12"/>
          <w:szCs w:val="12"/>
        </w:rPr>
        <w:t xml:space="preserve">  не менее чем за два месяца до их утверждения.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2.8. Местные нормативы утверждаются Решением Собрания Представителей сельского поселения Липовка  муниципального района Сергиевский. Решение об утверждении Местных нормативов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2.9.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 пяти дней со дня их утверждения.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2.10. Изменения в Местные нормативы вносятся в порядке, установленном настоящим Порядком для их принятия.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60">
        <w:rPr>
          <w:rFonts w:ascii="Times New Roman" w:eastAsia="Calibri" w:hAnsi="Times New Roman" w:cs="Times New Roman"/>
          <w:sz w:val="12"/>
          <w:szCs w:val="12"/>
        </w:rPr>
        <w:t>2.11. Финансирование мероприятий по подготовке, утверждению Местных нормативов и внесения изменений, в них осуществляется за счет средств местного бюджета в пределах бюджетных ассигнований, предусмотренных решением о бюджете.</w:t>
      </w:r>
    </w:p>
    <w:p w:rsidR="001A0660" w:rsidRPr="001A0660" w:rsidRDefault="001A0660" w:rsidP="001A06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0660" w:rsidRPr="009065B8" w:rsidRDefault="001A0660" w:rsidP="001A06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A0660" w:rsidRPr="009065B8" w:rsidRDefault="001A0660" w:rsidP="001A06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1A0660" w:rsidRPr="009065B8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A0660" w:rsidRPr="009065B8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A0660" w:rsidRPr="009065B8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A0660" w:rsidRPr="009065B8" w:rsidRDefault="001A0660" w:rsidP="001A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A0660" w:rsidRPr="009065B8" w:rsidRDefault="001A0660" w:rsidP="001A06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 w:rsidR="00FD26C6">
        <w:rPr>
          <w:rFonts w:ascii="Times New Roman" w:eastAsia="Calibri" w:hAnsi="Times New Roman" w:cs="Times New Roman"/>
          <w:sz w:val="12"/>
          <w:szCs w:val="12"/>
        </w:rPr>
        <w:t>42</w:t>
      </w:r>
    </w:p>
    <w:p w:rsidR="00FD26C6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26C6">
        <w:rPr>
          <w:rFonts w:ascii="Times New Roman" w:eastAsia="Calibri" w:hAnsi="Times New Roman" w:cs="Times New Roman"/>
          <w:b/>
          <w:sz w:val="12"/>
          <w:szCs w:val="12"/>
        </w:rPr>
        <w:t>Об утверждении Порядка подготовки, утверждения местных нормативов градостроительного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26C6">
        <w:rPr>
          <w:rFonts w:ascii="Times New Roman" w:eastAsia="Calibri" w:hAnsi="Times New Roman" w:cs="Times New Roman"/>
          <w:b/>
          <w:sz w:val="12"/>
          <w:szCs w:val="12"/>
        </w:rPr>
        <w:t>проектирования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D26C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</w:t>
      </w:r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26C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и внесения изменений в них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91F5A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статьями 8, 29.4. Градостроительного кодекса Российской Федерации, Федеральным законом РФ № 131-ФЗ </w:t>
      </w:r>
    </w:p>
    <w:p w:rsidR="00FD26C6" w:rsidRPr="00FD26C6" w:rsidRDefault="00FD26C6" w:rsidP="00791F5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D26C6">
        <w:rPr>
          <w:rFonts w:ascii="Times New Roman" w:eastAsia="Calibri" w:hAnsi="Times New Roman" w:cs="Times New Roman"/>
          <w:sz w:val="12"/>
          <w:szCs w:val="12"/>
        </w:rPr>
        <w:lastRenderedPageBreak/>
        <w:t>06.10.2003г. «Об общих принципах организации местного самоуправления в Российской Федерации», Законом Самарской области от 12.07.2006г.  № 90-ГД «О градостроительной деятельности на территории Самарской области», Уставом сельского поселения Светлодольск муниципального района Сергиевский, в целях организации процедуры подготовки, утверждения и внесения изменений в местные нормативы градостроительного проектирования муниципального района Сергиевский, администрация сельского поселения Светлодольск муниципального района Сергиевский</w:t>
      </w:r>
      <w:proofErr w:type="gramEnd"/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D26C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1. Утвердить Порядок подготовки, утверждения местных нормативов градостроительного проектирования сельского поселения Светлодольск муниципального района Сергиевский и внесения изменений в них согласно Приложению к настоящему постановлению.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FD26C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FD26C6" w:rsidRDefault="00FD26C6" w:rsidP="00FD26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Н.В.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26C6">
        <w:rPr>
          <w:rFonts w:ascii="Times New Roman" w:eastAsia="Calibri" w:hAnsi="Times New Roman" w:cs="Times New Roman"/>
          <w:sz w:val="12"/>
          <w:szCs w:val="12"/>
        </w:rPr>
        <w:t>Андрюхин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26C6" w:rsidRPr="009065B8" w:rsidRDefault="00FD26C6" w:rsidP="00FD26C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FD26C6" w:rsidRPr="009065B8" w:rsidRDefault="00FD26C6" w:rsidP="00FD26C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FD26C6"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FD26C6" w:rsidRPr="009065B8" w:rsidRDefault="00FD26C6" w:rsidP="00FD26C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FD26C6" w:rsidRPr="009065B8" w:rsidRDefault="00FD26C6" w:rsidP="00FD26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№42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26C6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FD26C6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26C6">
        <w:rPr>
          <w:rFonts w:ascii="Times New Roman" w:eastAsia="Calibri" w:hAnsi="Times New Roman" w:cs="Times New Roman"/>
          <w:b/>
          <w:sz w:val="12"/>
          <w:szCs w:val="12"/>
        </w:rPr>
        <w:t>подготовки, утверждения местных нормативов градостроительного проектирования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26C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</w:t>
      </w:r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26C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и внесения изменений в них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FD26C6">
        <w:rPr>
          <w:rFonts w:ascii="Times New Roman" w:eastAsia="Calibri" w:hAnsi="Times New Roman" w:cs="Times New Roman"/>
          <w:sz w:val="12"/>
          <w:szCs w:val="12"/>
        </w:rPr>
        <w:t>Общие положения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1.1. Настоящий Порядок подготовки, утверждения местных нормативов градостроительного проектирования сельского поселения Светлодольск муниципального района Сергиевский, и внесения изменения в них (далее – Порядок) определяет процедуру подготовки, утверждения местных нормативов градостроительного проектирования сельского поселения Светлодольск  муниципального района Сергиевский (далее - Местные нормативы) и внесения изменений в них.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1.2. Местные нормативы разрабатываются в целях </w:t>
      </w:r>
      <w:proofErr w:type="gramStart"/>
      <w:r w:rsidRPr="00FD26C6">
        <w:rPr>
          <w:rFonts w:ascii="Times New Roman" w:eastAsia="Calibri" w:hAnsi="Times New Roman" w:cs="Times New Roman"/>
          <w:sz w:val="12"/>
          <w:szCs w:val="12"/>
        </w:rPr>
        <w:t>обеспечения благоприятных условий жизнедеятельности населения сельского поселения</w:t>
      </w:r>
      <w:proofErr w:type="gramEnd"/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 Светлодольск муниципального района Сергиевский, предупреждения и устранения вредного воздействия на население факторов среды обитания.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1.3. Местные нормативы разрабатываются в соответствии законодательством в области градостроительной деятельности Российской Федерации, Самарской области, техническими регламентами и с учетом природно-климатических, социально-демографических, национальных, территориальных особенностей сельского поселения Светлодольск муниципального района Сергиевский и распространяется на вновь застраиваемые и реконструируемые территории сельского поселения Светлодольск муниципального района Сергиевский.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1.4. Под Местными нормативами понимаются нормативные правовые акты, которые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назначения), доступности таких объектов для населения (включая инвалидов), объектами инженерной инфраструктуры, благоустройства территории.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1.5. Местные нормативы обязательны для применения всеми участниками градостроительной деятельности, осуществляемой на территории сельского поселения Светлодольск муниципального района Сергиевский.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1.6. Не допускается утверждение Местных нормативов, содержащих минимальные расчетные показатели обеспечения благоприятных условий жизнедеятельности человека ниже, чем расчетные показатели, содержащиеся в нормативах градостроительного проектирования Самарской области.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 Порядок подготовки, утверждения Местных нормативов и внесение изменений в них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2.1. Местные нормативы подготавливаются с учетом технических регламентов и не могут им противоречить.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2.2. При подготовке Местных нормативов учитываются предельно допустимые нагрузки на окружающую среду на основе определения ее потенциальных возможностей, режима рационального использования природных и иных ресурсов с целью обеспечения наиболее благоприятных условий жизни населения, недопущения разрушения естественных экологических систем и необратимых изменений в окружающей среде.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2.3. При подготовке Местных нормативов для территории с преобладанием сложившейся жилой застройки должны предусматриваться: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упорядочение планировочной структуры и сети улиц;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совершенствование системы общественного обслуживания;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благоустройство и озеленение территории;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максимальное сохранение своеобразия архитектурного облика жилых и общественных зданий, их капитальный ремонт, реставрация;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приспособление под современное использование памятников истории и культуры;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иные положения.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2.4. Подготовка Местных нормативов осуществляется с учетом: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административно-территориального устройства сельского поселения Светлодольск муниципального района Сергиевский;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социально-демографического состава и плотности населения на территории сельского поселения Светлодольск муниципального района Сергиевский;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природно-климатических условий сельского поселения Светлодольск муниципального района Сергиевский;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стратегии социально-экономического развития сельского поселения Светлодольск муниципального района Сергиевский;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программы социально-экономического развития сельского поселения Светлодольск муниципального района Сергиевский;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прогноза социально-экономического развития сельского поселения Светлодольск муниципального района Сергиевский;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предложений органов местного самоуправления и заинтересованных лиц.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2.5. Органом, уполномоченным на организацию работ по разработке, утверждению Местных нормативов и внесения изменений в них, является Администрация сельского поселения Светлодольск муниципального района Сергиевский (далее - Администрация), либо уполномоченный ею орган.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2.6. Решение о подготовке Местных нормативов принимается распоряжением администрации сельского поселения Светлодольск  муниципального района Сергиевский. 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2.7. Проект Местных нормативов подлежит опубликованию в порядке, установленном для официального опубликования муниципальных правовых актов, иной официальной информации и размещению на официальном сайте администрации муниципального района Сергиевский </w:t>
      </w:r>
      <w:hyperlink r:id="rId21" w:history="1">
        <w:r w:rsidRPr="00FD26C6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http</w:t>
        </w:r>
        <w:r w:rsidRPr="00FD26C6">
          <w:rPr>
            <w:rStyle w:val="ae"/>
            <w:rFonts w:ascii="Times New Roman" w:eastAsia="Calibri" w:hAnsi="Times New Roman" w:cs="Times New Roman"/>
            <w:sz w:val="12"/>
            <w:szCs w:val="12"/>
          </w:rPr>
          <w:t>://</w:t>
        </w:r>
        <w:r w:rsidRPr="00FD26C6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www</w:t>
        </w:r>
        <w:r w:rsidRPr="00FD26C6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FD26C6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sergievsk</w:t>
        </w:r>
        <w:proofErr w:type="spellEnd"/>
        <w:r w:rsidRPr="00FD26C6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FD26C6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ru</w:t>
        </w:r>
        <w:proofErr w:type="spellEnd"/>
      </w:hyperlink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  не менее чем за два месяца до их утверждения.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2.8. Местные нормативы утверждаются Решением Собрания Представителей сельского поселения Светлодольск  муниципального района Сергиевский. Решение об утверждении Местных нормативов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lastRenderedPageBreak/>
        <w:t>2.9.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 пяти дней со дня их утверждения.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2.10. Изменения в Местные нормативы вносятся в порядке, установленном настоящим Порядком для их принятия.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2.11. Финансирование мероприятий по подготовке, утверждению Местных нормативов и внесения изменений, в них осуществляется за счет средств местного бюджета в пределах бюджетных ассигнований, предусмотренных решением о бюджете.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26C6" w:rsidRPr="009065B8" w:rsidRDefault="00FD26C6" w:rsidP="00FD26C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D26C6" w:rsidRPr="009065B8" w:rsidRDefault="00FD26C6" w:rsidP="00FD26C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FD26C6" w:rsidRPr="009065B8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D26C6" w:rsidRPr="009065B8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D26C6" w:rsidRPr="009065B8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D26C6" w:rsidRPr="009065B8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D26C6" w:rsidRPr="009065B8" w:rsidRDefault="00FD26C6" w:rsidP="00FD26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№45</w:t>
      </w:r>
    </w:p>
    <w:p w:rsidR="00FD26C6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26C6">
        <w:rPr>
          <w:rFonts w:ascii="Times New Roman" w:eastAsia="Calibri" w:hAnsi="Times New Roman" w:cs="Times New Roman"/>
          <w:b/>
          <w:sz w:val="12"/>
          <w:szCs w:val="12"/>
        </w:rPr>
        <w:t>Об утверждении Порядка подготовки, утверждения местных нормативов градостроительного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26C6">
        <w:rPr>
          <w:rFonts w:ascii="Times New Roman" w:eastAsia="Calibri" w:hAnsi="Times New Roman" w:cs="Times New Roman"/>
          <w:b/>
          <w:sz w:val="12"/>
          <w:szCs w:val="12"/>
        </w:rPr>
        <w:t>проектирования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D26C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 муниципального района Сергиевский и внесения изменений в них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статьями 8, 29.4. </w:t>
      </w:r>
      <w:proofErr w:type="gramStart"/>
      <w:r w:rsidRPr="00FD26C6">
        <w:rPr>
          <w:rFonts w:ascii="Times New Roman" w:eastAsia="Calibri" w:hAnsi="Times New Roman" w:cs="Times New Roman"/>
          <w:sz w:val="12"/>
          <w:szCs w:val="12"/>
        </w:rPr>
        <w:t>Градостроительного кодекса Российской Федерации, Федеральным законом РФ № 131-ФЗ от 06.10.2003г. «Об общих принципах организации местного самоуправления в Российской Федерации», Законом Самарской области от 12.07.2006г.  № 90-ГД «О градостроительной деятельности на территории Самарской области», Уставом сельского поселения Сергиевск муниципального района Сергиевский, в целях организации процедуры подготовки, утверждения и внесения изменений в местные нормативы градостроительного проектирования муниципального района Сергиевский, администрация сельского</w:t>
      </w:r>
      <w:proofErr w:type="gramEnd"/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 поселения Сергиевск муниципального района Сергиевский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D26C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1. Утвердить Порядок подготовки, утверждения местных нормативов градостроительного проектирования сельского поселения Сергиевск муниципального района Сергиевский и внесения изменений в них согласно Приложению к настоящему постановлению.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FD26C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FD26C6" w:rsidRDefault="00FD26C6" w:rsidP="00FD26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М.М. </w:t>
      </w:r>
      <w:proofErr w:type="spellStart"/>
      <w:r w:rsidRPr="00FD26C6">
        <w:rPr>
          <w:rFonts w:ascii="Times New Roman" w:eastAsia="Calibri" w:hAnsi="Times New Roman" w:cs="Times New Roman"/>
          <w:sz w:val="12"/>
          <w:szCs w:val="12"/>
        </w:rPr>
        <w:t>Арчибасов</w:t>
      </w:r>
      <w:proofErr w:type="spellEnd"/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26C6" w:rsidRPr="009065B8" w:rsidRDefault="00FD26C6" w:rsidP="00FD26C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FD26C6" w:rsidRPr="009065B8" w:rsidRDefault="00FD26C6" w:rsidP="00FD26C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FD26C6"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FD26C6" w:rsidRPr="009065B8" w:rsidRDefault="00FD26C6" w:rsidP="00FD26C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FD26C6" w:rsidRPr="009065B8" w:rsidRDefault="00FD26C6" w:rsidP="00FD26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№45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26C6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FD26C6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26C6">
        <w:rPr>
          <w:rFonts w:ascii="Times New Roman" w:eastAsia="Calibri" w:hAnsi="Times New Roman" w:cs="Times New Roman"/>
          <w:b/>
          <w:sz w:val="12"/>
          <w:szCs w:val="12"/>
        </w:rPr>
        <w:t>подготовки, утверждения местных нормативов градостроительного проектирования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26C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</w:t>
      </w:r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26C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и внесения изменений в них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FD26C6">
        <w:rPr>
          <w:rFonts w:ascii="Times New Roman" w:eastAsia="Calibri" w:hAnsi="Times New Roman" w:cs="Times New Roman"/>
          <w:sz w:val="12"/>
          <w:szCs w:val="12"/>
        </w:rPr>
        <w:t>Общие положения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1.1. Настоящий Порядок подготовки, утверждения местных нормативов градостроительного проектирования сельского поселения Сергиевск муниципального района Сергиевский, и внесения изменения в них (далее – Порядок) определяет процедуру подготовки, утверждения местных нормативов градостроительного проектирования сельского поселения Сергиевск  муниципального района Сергиевский (далее - Местные нормативы) и внесения изменений в них.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1.2. Местные нормативы разрабатываются в целях </w:t>
      </w:r>
      <w:proofErr w:type="gramStart"/>
      <w:r w:rsidRPr="00FD26C6">
        <w:rPr>
          <w:rFonts w:ascii="Times New Roman" w:eastAsia="Calibri" w:hAnsi="Times New Roman" w:cs="Times New Roman"/>
          <w:sz w:val="12"/>
          <w:szCs w:val="12"/>
        </w:rPr>
        <w:t>обеспечения благоприятных условий жизнедеятельности населения сельского поселения</w:t>
      </w:r>
      <w:proofErr w:type="gramEnd"/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 Сергиевск муниципального района Сергиевский, предупреждения и устранения вредного воздействия на население факторов среды обитания.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1.3. Местные нормативы разрабатываются в соответствии законодательством в области градостроительной деятельности Российской Федерации, Самарской области, техническими регламентами и с учетом природно-климатических, социально-демографических, национальных, территориальных особенностей сельского поселения Сергиевск муниципального района Сергиевский и распространяется на вновь застраиваемые и реконструируемые территории сельского поселения Сергиевск муниципального района Сергиевский.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1.4. Под Местными нормативами понимаются нормативные правовые акты, которые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назначения), доступности таких объектов для населения (включая инвалидов), объектами инженерной инфраструктуры, благоустройства территории.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1.5. Местные нормативы обязательны для применения всеми участниками градостроительной деятельности, осуществляемой на территории сельского поселения Сергиевск муниципального района Сергиевский.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1.6. Не допускается утверждение Местных нормативов, содержащих минимальные расчетные показатели обеспечения благоприятных условий жизнедеятельности человека ниже, чем расчетные показатели, содержащиеся в нормативах градостроительного проектирования Самарской области.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 Порядок подготовки, утверждения Местных нормативов и внесение изменений в них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2.1. Местные нормативы подготавливаются с учетом технических регламентов и не могут им противоречить.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2.2. При подготовке Местных нормативов учитываются предельно допустимые нагрузки на окружающую среду на основе определения ее потенциальных возможностей, режима рационального использования природных и иных ресурсов с целью обеспечения наиболее благоприятных условий жизни населения, недопущения разрушения естественных экологических систем и необратимых изменений в окружающей среде.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2.3. При подготовке Местных нормативов для территории с преобладанием сложившейся жилой застройки должны предусматриваться: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упорядочение планировочной структуры и сети улиц;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совершенствование системы общественного обслуживания;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благоустройство и озеленение территории;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максимальное сохранение своеобразия архитектурного облика жилых и общественных зданий, их капитальный ремонт, реставрация;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приспособление под современное использование памятников истории и культуры;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иные положения.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2.4. Подготовка Местных нормативов осуществляется с учетом: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административно-территориального устройства сельского поселения Сергиевск муниципального района Сергиевский;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социально-демографического состава и плотности населения на территории сельского поселения Сергиевск муниципального района Сергиевский;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lastRenderedPageBreak/>
        <w:t>- природно-климатических условий сельского поселения Сергиевск муниципального района Сергиевский;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стратегии социально-экономического развития сельского поселения Сергиевск муниципального района Сергиевский;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программы социально-экономического развития сельского поселения Сергиевск муниципального района Сергиевский;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прогноза социально-экономического развития сельского поселения Сергиевск муниципального района Сергиевский;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предложений органов местного самоуправления и заинтересованных лиц.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2.5. Органом, уполномоченным на организацию работ по разработке, утверждению Местных нормативов и внесения изменений в них, является Администрация сельского поселения Сергиевск муниципального района Сергиевский (далее - Администрация), либо уполномоченный ею орган.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2.6. Решение о подготовке Местных нормативов принимается распоряжением администрации сельского поселения Сергиевск  муниципального района Сергиевский. 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2.7. Проект Местных нормативов подлежит опубликованию в порядке, установленном для официального опубликования муниципальных правовых актов, иной официальной информации и размещению на официальном сайте администрации муниципального района Сергиевский </w:t>
      </w:r>
      <w:hyperlink r:id="rId22" w:history="1">
        <w:r w:rsidRPr="00FD26C6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http</w:t>
        </w:r>
        <w:r w:rsidRPr="00FD26C6">
          <w:rPr>
            <w:rStyle w:val="ae"/>
            <w:rFonts w:ascii="Times New Roman" w:eastAsia="Calibri" w:hAnsi="Times New Roman" w:cs="Times New Roman"/>
            <w:sz w:val="12"/>
            <w:szCs w:val="12"/>
          </w:rPr>
          <w:t>://</w:t>
        </w:r>
        <w:r w:rsidRPr="00FD26C6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www</w:t>
        </w:r>
        <w:r w:rsidRPr="00FD26C6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FD26C6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sergievsk</w:t>
        </w:r>
        <w:proofErr w:type="spellEnd"/>
        <w:r w:rsidRPr="00FD26C6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FD26C6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ru</w:t>
        </w:r>
        <w:proofErr w:type="spellEnd"/>
      </w:hyperlink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  не менее чем за два месяца до их утверждения.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2.8. Местные нормативы утверждаются Решением Собрания Представителей сельского поселения Сергиевск  муниципального района Сергиевский. Решение об утверждении Местных нормативов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2.9.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 пяти дней со дня их утверждения.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2.10. Изменения в Местные нормативы вносятся в порядке, установленном настоящим Порядком для их принятия.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2.11. Финансирование мероприятий по подготовке, утверждению Местных нормативов и внесения изменений, в них осуществляется за счет средств местного бюджета в пределах бюджетных ассигнований, предусмотренных решением о бюджете.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26C6" w:rsidRPr="009065B8" w:rsidRDefault="00FD26C6" w:rsidP="00FD26C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D26C6" w:rsidRPr="009065B8" w:rsidRDefault="00FD26C6" w:rsidP="00FD26C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FD26C6" w:rsidRPr="009065B8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D26C6" w:rsidRPr="009065B8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D26C6" w:rsidRPr="009065B8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D26C6" w:rsidRPr="009065B8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D26C6" w:rsidRPr="009065B8" w:rsidRDefault="00FD26C6" w:rsidP="00FD26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№34</w:t>
      </w:r>
    </w:p>
    <w:p w:rsidR="00FD26C6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26C6">
        <w:rPr>
          <w:rFonts w:ascii="Times New Roman" w:eastAsia="Calibri" w:hAnsi="Times New Roman" w:cs="Times New Roman"/>
          <w:b/>
          <w:sz w:val="12"/>
          <w:szCs w:val="12"/>
        </w:rPr>
        <w:t>Об утверждении Порядка подготовки, утверждения местных нормативов градостроительного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26C6">
        <w:rPr>
          <w:rFonts w:ascii="Times New Roman" w:eastAsia="Calibri" w:hAnsi="Times New Roman" w:cs="Times New Roman"/>
          <w:b/>
          <w:sz w:val="12"/>
          <w:szCs w:val="12"/>
        </w:rPr>
        <w:t>проектирования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D26C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 муниципального района Сергиевский и внесения изменений в них.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статьями 8, 29.4. </w:t>
      </w:r>
      <w:proofErr w:type="gramStart"/>
      <w:r w:rsidRPr="00FD26C6">
        <w:rPr>
          <w:rFonts w:ascii="Times New Roman" w:eastAsia="Calibri" w:hAnsi="Times New Roman" w:cs="Times New Roman"/>
          <w:sz w:val="12"/>
          <w:szCs w:val="12"/>
        </w:rPr>
        <w:t>Градостроительного кодекса Российской Федерации, Федеральным законом РФ № 131-ФЗ от 06.10.2003г. «Об общих принципах организации местного самоуправления в Российской Федерации», Законом Самарской области от 12.07.2006г.  № 90-ГД «О градостроительной деятельности на территории Самарской области», Уставом сельского поселения Серноводск  муниципального района Сергиевский, в целях организации процедуры подготовки, утверждения и внесения изменений в местные нормативы градостроительного проектирования муниципального района Сергиевский, администрация сельского</w:t>
      </w:r>
      <w:proofErr w:type="gramEnd"/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 поселения Серноводск муниципального района Сергиевский.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D26C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1. Утвердить Порядок подготовки, утверждения местных нормативов градостроительного проектирования сельского поселения Серноводск муниципального района Сергиевский и внесения изменений в них согласно Приложению к настоящему постановлению.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FD26C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Серноводск</w:t>
      </w:r>
    </w:p>
    <w:p w:rsidR="00FD26C6" w:rsidRDefault="00FD26C6" w:rsidP="00FD26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Г.Н.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FD26C6">
        <w:rPr>
          <w:rFonts w:ascii="Times New Roman" w:eastAsia="Calibri" w:hAnsi="Times New Roman" w:cs="Times New Roman"/>
          <w:sz w:val="12"/>
          <w:szCs w:val="12"/>
        </w:rPr>
        <w:t>Чебоксарова</w:t>
      </w:r>
      <w:proofErr w:type="spellEnd"/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26C6" w:rsidRPr="009065B8" w:rsidRDefault="00FD26C6" w:rsidP="00FD26C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FD26C6" w:rsidRPr="009065B8" w:rsidRDefault="00FD26C6" w:rsidP="00FD26C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FD26C6"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FD26C6" w:rsidRPr="009065B8" w:rsidRDefault="00FD26C6" w:rsidP="00FD26C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FD26C6" w:rsidRPr="009065B8" w:rsidRDefault="00FD26C6" w:rsidP="00FD26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№34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26C6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FD26C6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26C6">
        <w:rPr>
          <w:rFonts w:ascii="Times New Roman" w:eastAsia="Calibri" w:hAnsi="Times New Roman" w:cs="Times New Roman"/>
          <w:b/>
          <w:sz w:val="12"/>
          <w:szCs w:val="12"/>
        </w:rPr>
        <w:t>подготовки, утверждения местных нормативов градостроительного проектирования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26C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</w:t>
      </w:r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26C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и внесения изменений в них.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FD26C6">
        <w:rPr>
          <w:rFonts w:ascii="Times New Roman" w:eastAsia="Calibri" w:hAnsi="Times New Roman" w:cs="Times New Roman"/>
          <w:sz w:val="12"/>
          <w:szCs w:val="12"/>
        </w:rPr>
        <w:t>Общие положения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1.1. Настоящий Порядок подготовки, утверждения местных нормативов градостроительного проектирования сельского поселения Серноводск муниципального района Сергиевский, и внесения изменения в них (далее – Порядок) определяет процедуру подготовки, утверждения местных нормативов градостроительного проектирования сельского поселения Серноводск  муниципального района Сергиевский (далее - Местные нормативы) и внесения изменений в них.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1.2. Местные нормативы разрабатываются в целях </w:t>
      </w:r>
      <w:proofErr w:type="gramStart"/>
      <w:r w:rsidRPr="00FD26C6">
        <w:rPr>
          <w:rFonts w:ascii="Times New Roman" w:eastAsia="Calibri" w:hAnsi="Times New Roman" w:cs="Times New Roman"/>
          <w:sz w:val="12"/>
          <w:szCs w:val="12"/>
        </w:rPr>
        <w:t>обеспечения благоприятных условий жизнедеятельности населения сельского поселения</w:t>
      </w:r>
      <w:proofErr w:type="gramEnd"/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 Серноводск муниципального района Сергиевский, предупреждения и устранения вредного воздействия на население факторов среды обитания.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1.3. Местные нормативы разрабатываются в соответствии законодательством в области градостроительной деятельности Российской Федерации, Самарской области, техническими регламентами и с учетом природно-климатических, социально-демографических, национальных, территориальных особенностей сельского поселения Серноводск муниципального района Сергиевский и распространяется на вновь застраиваемые и реконструируемые территории сельского поселения Серноводск муниципального района Сергиевский.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1.4. Под Местными нормативами понимаются нормативные правовые акты, которые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назначения), доступности таких объектов для населения (включая инвалидов), объектами инженерной инфраструктуры, благоустройства территории.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1.5. Местные нормативы обязательны для применения всеми участниками градостроительной деятельности, осуществляемой на территории сельского поселения Серноводск муниципального района Сергиевский.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1.6. Не допускается утверждение Местных нормативов, содержащих минимальные расчетные показатели обеспечения благоприятных условий жизнедеятельности человека ниже, чем расчетные показатели, содержащиеся в нормативах градостроительного проектирования Самарской области.</w:t>
      </w:r>
    </w:p>
    <w:p w:rsidR="00FD26C6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lastRenderedPageBreak/>
        <w:t>2. Порядок подготовки, утверждения Местных нормативов и внесение изменений в них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2.1. Местные нормативы подготавливаются с учетом технических регламентов и не могут им противоречить.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2.2. При подготовке Местных нормативов учитываются предельно допустимые нагрузки на окружающую среду на основе определения ее потенциальных возможностей, режима рационального использования природных и иных ресурсов с целью обеспечения наиболее благоприятных условий жизни населения, недопущения разрушения естественных экологических систем и необратимых изменений в окружающей среде.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2.3. При подготовке Местных нормативов для территории с преобладанием сложившейся жилой застройки должны предусматриваться: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упорядочение планировочной структуры и сети улиц;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совершенствование системы общественного обслуживания;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благоустройство и озеленение территории;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максимальное сохранение своеобразия архитектурного облика жилых и общественных зданий, их капитальный ремонт, реставрация;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приспособление под современное использование памятников истории и культуры;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иные положения.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2.4. Подготовка Местных нормативов осуществляется с учетом: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административно-территориального устройства сельского поселения Серноводск муниципального района Сергиевский;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социально-демографического состава и плотности населения на территории сельского поселения Серноводск муниципального района Сергиевский;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природно-климатических условий сельского поселения Серноводск муниципального района Сергиевский;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стратегии социально-экономического развития сельского поселения Серноводск муниципального района Сергиевский;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программы социально-экономического развития сельского поселения Серноводск  муниципального района Сергиевский;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прогноза социально-экономического развития сельского поселения Серноводск муниципального района Сергиевский;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предложений органов местного самоуправления и заинтересованных лиц.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2.5. Органом, уполномоченным на организацию работ по разработке, утверждению Местных нормативов и внесения изменений в них, является Администрация сельского поселения Серноводск муниципального района Сергиевский (далее - Администрация), либо уполномоченный ею орган.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2.6. Решение о подготовке Местных нормативов принимается распоряжением администрации сельского поселения Серноводск  муниципального района Сергиевский. 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2.7. Проект Местных нормативов подлежит опубликованию в порядке, установленном для официального опубликования муниципальных правовых актов, иной официальной информации и размещению на официальном сайте администрации муниципального района Сергиевский </w:t>
      </w:r>
      <w:hyperlink r:id="rId23" w:history="1">
        <w:r w:rsidRPr="00FD26C6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http</w:t>
        </w:r>
        <w:r w:rsidRPr="00FD26C6">
          <w:rPr>
            <w:rStyle w:val="ae"/>
            <w:rFonts w:ascii="Times New Roman" w:eastAsia="Calibri" w:hAnsi="Times New Roman" w:cs="Times New Roman"/>
            <w:sz w:val="12"/>
            <w:szCs w:val="12"/>
          </w:rPr>
          <w:t>://</w:t>
        </w:r>
        <w:r w:rsidRPr="00FD26C6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www</w:t>
        </w:r>
        <w:r w:rsidRPr="00FD26C6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FD26C6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sergievsk</w:t>
        </w:r>
        <w:proofErr w:type="spellEnd"/>
        <w:r w:rsidRPr="00FD26C6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FD26C6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ru</w:t>
        </w:r>
        <w:proofErr w:type="spellEnd"/>
      </w:hyperlink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  не менее чем за два месяца до их утверждения.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2.8. Местные нормативы утверждаются Решением Собрания Представителей сельского поселения Серноводск  муниципального района Сергиевский. Решение об утверждении Местных нормативов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2.9.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 пяти дней со дня их утверждения.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2.10. Изменения в Местные нормативы вносятся в порядке, установленном настоящим Порядком для их принятия.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2.11. Финансирование мероприятий по подготовке, утверждению Местных нормативов и внесения изменений, в них осуществляется за счет средств местного бюджета в пределах бюджетных ассигнований, предусмотренных решением о бюджете.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26C6" w:rsidRPr="009065B8" w:rsidRDefault="00FD26C6" w:rsidP="00FD26C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D26C6" w:rsidRPr="009065B8" w:rsidRDefault="00FD26C6" w:rsidP="00FD26C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FD26C6" w:rsidRPr="009065B8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D26C6" w:rsidRPr="009065B8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D26C6" w:rsidRPr="009065B8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D26C6" w:rsidRPr="009065B8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D26C6" w:rsidRPr="009065B8" w:rsidRDefault="00FD26C6" w:rsidP="00FD26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№37</w:t>
      </w:r>
    </w:p>
    <w:p w:rsidR="00FD26C6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26C6">
        <w:rPr>
          <w:rFonts w:ascii="Times New Roman" w:eastAsia="Calibri" w:hAnsi="Times New Roman" w:cs="Times New Roman"/>
          <w:b/>
          <w:sz w:val="12"/>
          <w:szCs w:val="12"/>
        </w:rPr>
        <w:t>Об утверждении Порядка подготовки, утверждения местных нормативов градостроительного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26C6">
        <w:rPr>
          <w:rFonts w:ascii="Times New Roman" w:eastAsia="Calibri" w:hAnsi="Times New Roman" w:cs="Times New Roman"/>
          <w:b/>
          <w:sz w:val="12"/>
          <w:szCs w:val="12"/>
        </w:rPr>
        <w:t>проектирования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D26C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 муниципального района Сергиевский и внесения изменений в них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статьями 8, 29.4. </w:t>
      </w:r>
      <w:proofErr w:type="gramStart"/>
      <w:r w:rsidRPr="00FD26C6">
        <w:rPr>
          <w:rFonts w:ascii="Times New Roman" w:eastAsia="Calibri" w:hAnsi="Times New Roman" w:cs="Times New Roman"/>
          <w:sz w:val="12"/>
          <w:szCs w:val="12"/>
        </w:rPr>
        <w:t>Градостроительного кодекса Российской Федерации, Федеральным законом РФ № 131-ФЗ от 06.10.2003г. «Об общих принципах организации местного самоуправления в Российской Федерации», Законом Самарской области от 12.07.2006г.  № 90-ГД «О градостроительной деятельности на территории Самарской области», Уставом сельского поселения Сургут муниципального района Сергиевский, в целях организации процедуры подготовки, утверждения и внесения изменений в местные нормативы градостроительного проектирования муниципального района Сергиевский, администрация сельского</w:t>
      </w:r>
      <w:proofErr w:type="gramEnd"/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 поселения Сургут муниципального района Сергиевский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D26C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1. Утвердить Порядок подготовки, утверждения местных нормативов градостроительного проектирования сельского поселения Сургут муниципального района Сергиевский и внесения изменений в них согласно Приложению к настоящему постановлению.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FD26C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FD26C6" w:rsidRDefault="00FD26C6" w:rsidP="00FD26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С.А.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26C6">
        <w:rPr>
          <w:rFonts w:ascii="Times New Roman" w:eastAsia="Calibri" w:hAnsi="Times New Roman" w:cs="Times New Roman"/>
          <w:sz w:val="12"/>
          <w:szCs w:val="12"/>
        </w:rPr>
        <w:t>Содомов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26C6" w:rsidRPr="009065B8" w:rsidRDefault="00FD26C6" w:rsidP="00FD26C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FD26C6" w:rsidRPr="009065B8" w:rsidRDefault="00FD26C6" w:rsidP="00FD26C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FD26C6"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FD26C6" w:rsidRPr="009065B8" w:rsidRDefault="00FD26C6" w:rsidP="00FD26C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FD26C6" w:rsidRPr="009065B8" w:rsidRDefault="00FD26C6" w:rsidP="00FD26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№37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26C6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FD26C6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26C6">
        <w:rPr>
          <w:rFonts w:ascii="Times New Roman" w:eastAsia="Calibri" w:hAnsi="Times New Roman" w:cs="Times New Roman"/>
          <w:b/>
          <w:sz w:val="12"/>
          <w:szCs w:val="12"/>
        </w:rPr>
        <w:t>подготовки, утверждения местных нормативов градостроительного проектирования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26C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</w:t>
      </w:r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26C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и внесения изменений в них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FD26C6">
        <w:rPr>
          <w:rFonts w:ascii="Times New Roman" w:eastAsia="Calibri" w:hAnsi="Times New Roman" w:cs="Times New Roman"/>
          <w:sz w:val="12"/>
          <w:szCs w:val="12"/>
        </w:rPr>
        <w:t>Общие положения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1.1. Настоящий Порядок подготовки, утверждения местных нормативов градостроительного проектирования сельского поселения Сургут муниципального района Сергиевский, и внесения изменения в них (далее – Порядок) определяет процедуру подготовки, утверждения местных </w:t>
      </w:r>
      <w:r w:rsidRPr="00FD26C6">
        <w:rPr>
          <w:rFonts w:ascii="Times New Roman" w:eastAsia="Calibri" w:hAnsi="Times New Roman" w:cs="Times New Roman"/>
          <w:sz w:val="12"/>
          <w:szCs w:val="12"/>
        </w:rPr>
        <w:lastRenderedPageBreak/>
        <w:t>нормативов градостроительного проектирования сельского поселения Сургут муниципального района Сергиевский (далее - Местные нормативы) и внесения изменений в них.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1.2. Местные нормативы разрабатываются в целях </w:t>
      </w:r>
      <w:proofErr w:type="gramStart"/>
      <w:r w:rsidRPr="00FD26C6">
        <w:rPr>
          <w:rFonts w:ascii="Times New Roman" w:eastAsia="Calibri" w:hAnsi="Times New Roman" w:cs="Times New Roman"/>
          <w:sz w:val="12"/>
          <w:szCs w:val="12"/>
        </w:rPr>
        <w:t>обеспечения благоприятных условий жизнедеятельности населения сельского поселения</w:t>
      </w:r>
      <w:proofErr w:type="gramEnd"/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 Сургут муниципального района Сергиевский, предупреждения и устранения вредного воздействия на население факторов среды обитания.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1.3. Местные нормативы разрабатываются в соответствии законодательством в области градостроительной деятельности Российской Федерации, Самарской области, техническими регламентами и с учетом природно-климатических, социально-демографических, национальных, территориальных особенностей сельского поселения Сургут муниципального района Сергиевский и распространяется на вновь застраиваемые и реконструируемые территории сельского поселения Сургут муниципального района Сергиевский.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1.4. Под Местными нормативами понимаются нормативные правовые акты, которые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назначения), доступности таких объектов для населения (включая инвалидов), объектами инженерной инфраструктуры, благоустройства территории.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1.5. Местные нормативы обязательны для применения всеми участниками градостроительной деятельности, осуществляемой на территории сельского поселения Сургут муниципального района Сергиевский.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1.6. Не допускается утверждение Местных нормативов, содержащих минимальные расчетные показатели обеспечения благоприятных условий жизнедеятельности человека ниже, чем расчетные показатели, содержащиеся в нормативах градостроительного проектирования Самарской области.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 Порядок подготовки, утверждения Местных нормативов и внесение изменений в них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2.1. Местные нормативы подготавливаются с учетом технических регламентов и не могут им противоречить.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2.2. При подготовке Местных нормативов учитываются предельно допустимые нагрузки на окружающую среду на основе определения ее потенциальных возможностей, режима рационального использования природных и иных ресурсов с целью обеспечения наиболее благоприятных условий жизни населения, недопущения разрушения естественных экологических систем и необратимых изменений в окружающей среде.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2.3. При подготовке Местных нормативов для территории с преобладанием сложившейся жилой застройки должны предусматриваться: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упорядочение планировочной структуры и сети улиц;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совершенствование системы общественного обслуживания;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благоустройство и озеленение территории;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максимальное сохранение своеобразия архитектурного облика жилых и общественных зданий, их капитальный ремонт, реставрация;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приспособление под современное использование памятников истории и культуры;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иные положения.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2.4. Подготовка Местных нормативов осуществляется с учетом: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административно-территориального устройства сельского поселения Сургут муниципального района Сергиевский;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социально-демографического состава и плотности населения на территории сельского поселения Сургут муниципального района Сергиевский;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природно-климатических условий сельского поселения Сургут муниципального района Сергиевский;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стратегии социально-экономического развития сельского поселения Сургут муниципального района Сергиевский;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программы социально-экономического развития сельского поселения Сургут муниципального района Сергиевский;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прогноза социально-экономического развития сельского поселения Сургут муниципального района Сергиевский;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предложений органов местного самоуправления и заинтересованных лиц.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2.5. Органом, уполномоченным на организацию работ по разработке, утверждению Местных нормативов и внесения изменений в них, является Администрация сельского поселения Сургут муниципального района Сергиевский (далее - Администрация), либо уполномоченный ею орган.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2.6. Решение о подготовке Местных нормативов принимается распоряжением администрации сельского поселения Сургут  муниципального района Сергиевский. 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2.7. Проект Местных нормативов подлежит опубликованию в порядке, установленном для официального опубликования муниципальных правовых актов, иной официальной информации и размещению на официальном сайте администрации муниципального района Сергиевский </w:t>
      </w:r>
      <w:hyperlink r:id="rId24" w:history="1">
        <w:r w:rsidRPr="00FD26C6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http</w:t>
        </w:r>
        <w:r w:rsidRPr="00FD26C6">
          <w:rPr>
            <w:rStyle w:val="ae"/>
            <w:rFonts w:ascii="Times New Roman" w:eastAsia="Calibri" w:hAnsi="Times New Roman" w:cs="Times New Roman"/>
            <w:sz w:val="12"/>
            <w:szCs w:val="12"/>
          </w:rPr>
          <w:t>://</w:t>
        </w:r>
        <w:r w:rsidRPr="00FD26C6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www</w:t>
        </w:r>
        <w:r w:rsidRPr="00FD26C6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FD26C6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sergievsk</w:t>
        </w:r>
        <w:proofErr w:type="spellEnd"/>
        <w:r w:rsidRPr="00FD26C6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FD26C6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ru</w:t>
        </w:r>
        <w:proofErr w:type="spellEnd"/>
      </w:hyperlink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  не менее чем за два месяца до их утверждения.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2.8. Местные нормативы утверждаются Решением Собрания Представителей сельского поселения Сургут муниципального района Сергиевский. Решение об утверждении Местных нормативов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2.9.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 пяти дней со дня их утверждения.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2.10. Изменения в Местные нормативы вносятся в порядке, установленном настоящим Порядком для их принятия.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2.11. Финансирование мероприятий по подготовке, утверждению Местных нормативов и внесения изменений, в них осуществляется за счет средств местного бюджета в пределах бюджетных ассигнований, предусмотренных решением о бюджете.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1F5A" w:rsidRDefault="00791F5A" w:rsidP="00FD26C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D26C6" w:rsidRPr="009065B8" w:rsidRDefault="00FD26C6" w:rsidP="00FD26C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D26C6" w:rsidRPr="009065B8" w:rsidRDefault="00FD26C6" w:rsidP="00FD26C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Pr="009065B8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FD26C6" w:rsidRPr="009065B8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D26C6" w:rsidRPr="009065B8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D26C6" w:rsidRPr="009065B8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D26C6" w:rsidRPr="009065B8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D26C6" w:rsidRPr="009065B8" w:rsidRDefault="00FD26C6" w:rsidP="00FD26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№40</w:t>
      </w:r>
    </w:p>
    <w:p w:rsidR="00FD26C6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26C6">
        <w:rPr>
          <w:rFonts w:ascii="Times New Roman" w:eastAsia="Calibri" w:hAnsi="Times New Roman" w:cs="Times New Roman"/>
          <w:b/>
          <w:sz w:val="12"/>
          <w:szCs w:val="12"/>
        </w:rPr>
        <w:t>Об утверждении Порядка подготовки, утверждения местных нормативов градостроительного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26C6">
        <w:rPr>
          <w:rFonts w:ascii="Times New Roman" w:eastAsia="Calibri" w:hAnsi="Times New Roman" w:cs="Times New Roman"/>
          <w:b/>
          <w:sz w:val="12"/>
          <w:szCs w:val="12"/>
        </w:rPr>
        <w:t>проектирования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D26C6"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26C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и внесения изменений в них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статьями 8, 29.4. </w:t>
      </w:r>
      <w:proofErr w:type="gramStart"/>
      <w:r w:rsidRPr="00FD26C6">
        <w:rPr>
          <w:rFonts w:ascii="Times New Roman" w:eastAsia="Calibri" w:hAnsi="Times New Roman" w:cs="Times New Roman"/>
          <w:sz w:val="12"/>
          <w:szCs w:val="12"/>
        </w:rPr>
        <w:t>Градостроительного кодекса Российской Федерации, Федеральным законом РФ № 131-ФЗ от 06.10.2003г. «Об общих принципах организации местного самоуправления в Российской Федерации», Законом Самарской области от 12.07.2006г.  № 90-ГД «О градостроительной деятельности на территории Самарской области», Уставом городского поселения Суходол муниципального района Сергиевский, в целях организации процедуры подготовки, утверждения и внесения изменений в местные нормативы градостроительного проектирования муниципального района Сергиевский, администрация городского</w:t>
      </w:r>
      <w:proofErr w:type="gramEnd"/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 поселения Суходол муниципального района Сергиевский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D26C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1. Утвердить Порядок подготовки, утверждения местных нормативов градостроительного проектирования городского поселения Суходол муниципального района Сергиевский и внесения изменений в них согласно Приложению к настоящему постановлению.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lastRenderedPageBreak/>
        <w:t>3. Настоящее постановление вступает в силу со дня его официального опубликования.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FD26C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791F5A" w:rsidRDefault="00791F5A" w:rsidP="00FD26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городского поселения Суходол</w:t>
      </w:r>
    </w:p>
    <w:p w:rsidR="00FD26C6" w:rsidRDefault="00FD26C6" w:rsidP="00FD26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А.Н. Малышев</w:t>
      </w:r>
    </w:p>
    <w:p w:rsidR="00FD26C6" w:rsidRDefault="00FD26C6" w:rsidP="00FD26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1F5A" w:rsidRPr="00FD26C6" w:rsidRDefault="00791F5A" w:rsidP="00FD26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26C6" w:rsidRPr="009065B8" w:rsidRDefault="00FD26C6" w:rsidP="00FD26C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FD26C6" w:rsidRPr="009065B8" w:rsidRDefault="00FD26C6" w:rsidP="00FD26C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  <w:r w:rsidRPr="00FD26C6">
        <w:rPr>
          <w:rFonts w:ascii="Times New Roman" w:eastAsia="Calibri" w:hAnsi="Times New Roman" w:cs="Times New Roman"/>
          <w:i/>
          <w:sz w:val="12"/>
          <w:szCs w:val="12"/>
        </w:rPr>
        <w:t>городского поселения Суходол</w:t>
      </w:r>
    </w:p>
    <w:p w:rsidR="00FD26C6" w:rsidRPr="009065B8" w:rsidRDefault="00FD26C6" w:rsidP="00FD26C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FD26C6" w:rsidRPr="009065B8" w:rsidRDefault="00FD26C6" w:rsidP="00FD26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№40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6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791F5A" w:rsidRDefault="00791F5A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26C6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FD26C6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26C6">
        <w:rPr>
          <w:rFonts w:ascii="Times New Roman" w:eastAsia="Calibri" w:hAnsi="Times New Roman" w:cs="Times New Roman"/>
          <w:b/>
          <w:sz w:val="12"/>
          <w:szCs w:val="12"/>
        </w:rPr>
        <w:t>подготовки, утверждения местных нормативов градостроительного проектирования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26C6"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26C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и внесения изменений в них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FD26C6">
        <w:rPr>
          <w:rFonts w:ascii="Times New Roman" w:eastAsia="Calibri" w:hAnsi="Times New Roman" w:cs="Times New Roman"/>
          <w:sz w:val="12"/>
          <w:szCs w:val="12"/>
        </w:rPr>
        <w:t>Общие положения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1.1. Настоящий Порядок подготовки, утверждения местных нормативов градостроительного проектирования городского поселения Суходол муниципального района Сергиевский, и внесения изменения в них (далее – Порядок) определяет процедуру подготовки, утверждения местных нормативов градостроительного проектирования городского поселения Суходол  муниципального района Сергиевский (далее - Местные нормативы) и внесения изменений в них.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1.2. Местные нормативы разрабатываются в целях </w:t>
      </w:r>
      <w:proofErr w:type="gramStart"/>
      <w:r w:rsidRPr="00FD26C6">
        <w:rPr>
          <w:rFonts w:ascii="Times New Roman" w:eastAsia="Calibri" w:hAnsi="Times New Roman" w:cs="Times New Roman"/>
          <w:sz w:val="12"/>
          <w:szCs w:val="12"/>
        </w:rPr>
        <w:t>обеспечения благоприятных условий жизнедеятельности населения городского поселения</w:t>
      </w:r>
      <w:proofErr w:type="gramEnd"/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 Суходол муниципального района Сергиевский, предупреждения и устранения вредного воздействия на население факторов среды обитания.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1.3. Местные нормативы разрабатываются в соответствии законодательством в области градостроительной деятельности Российской Федерации, Самарской области, техническими регламентами и с учетом природно-климатических, социально-демографических, национальных, территориальных особенностей городского поселения Суходол муниципального района Сергиевский и распространяется на вновь застраиваемые и реконструируемые территории городского поселения Суходол муниципального района Сергиевский.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1.4. Под Местными нормативами понимаются нормативные правовые акты, которые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назначения), доступности таких объектов для населения (включая инвалидов), объектами инженерной инфраструктуры, благоустройства территории.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1.5. Местные нормативы обязательны для применения всеми участниками градостроительной деятельности, осуществляемой на территории городского поселения Суходол муниципального района Сергиевский.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1.6. Не допускается утверждение Местных нормативов, содержащих минимальные расчетные показатели обеспечения благоприятных условий жизнедеятельности человека ниже, чем расчетные показатели, содержащиеся в нормативах градостроительного проектирования Самарской области.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 Порядок подготовки, утверждения Местных нормативов и внесение изменений в них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2.1. Местные нормативы подготавливаются с учетом технических регламентов и не могут им противоречить.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2.2. При подготовке Местных нормативов учитываются предельно допустимые нагрузки на окружающую среду на основе определения ее потенциальных возможностей, режима рационального использования природных и иных ресурсов с целью обеспечения наиболее благоприятных условий жизни населения, недопущения разрушения естественных экологических систем и необратимых изменений в окружающей среде.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2.3. При подготовке Местных нормативов для территории с преобладанием сложившейся жилой застройки должны предусматриваться: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упорядочение планировочной структуры и сети улиц;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совершенствование системы общественного обслуживания;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благоустройство и озеленение территории;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максимальное сохранение своеобразия архитектурного облика жилых и общественных зданий, их капитальный ремонт, реставрация;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приспособление под современное использование памятников истории и культуры;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иные положения.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2.4. Подготовка Местных нормативов осуществляется с учетом: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административно-территориального устройства городского поселения Суходол муниципального района Сергиевский;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социально-демографического состава и плотности населения на территории городского поселения Суходол муниципального района Сергиевский;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природно-климатических условий городского поселения Суходол муниципального района Сергиевский;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стратегии социально-экономического развития городского поселения Суходол муниципального района Сергиевский;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программы социально-экономического развития городского поселения Суходол муниципального района Сергиевский;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прогноза социально-экономического развития городского поселения Суходол муниципального района Сергиевский;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- предложений органов местного самоуправления и заинтересованных лиц.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2.5. Органом, уполномоченным на организацию работ по разработке, утверждению Местных нормативов и внесения изменений в них, является Администрация городского поселения Суходол муниципального района Сергиевский (далее - Администрация), либо уполномоченный ею орган.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2.6. Решение о подготовке Местных нормативов принимается распоряжением администрации городского поселения Суходол  муниципального района Сергиевский. 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2.7. Проект Местных нормативов подлежит опубликованию в порядке, установленном для официального опубликования муниципальных правовых актов, иной официальной информации и размещению на официальном сайте администрации муниципального района Сергиевский </w:t>
      </w:r>
      <w:hyperlink r:id="rId25" w:history="1">
        <w:r w:rsidRPr="00FD26C6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http</w:t>
        </w:r>
        <w:r w:rsidRPr="00FD26C6">
          <w:rPr>
            <w:rStyle w:val="ae"/>
            <w:rFonts w:ascii="Times New Roman" w:eastAsia="Calibri" w:hAnsi="Times New Roman" w:cs="Times New Roman"/>
            <w:sz w:val="12"/>
            <w:szCs w:val="12"/>
          </w:rPr>
          <w:t>://</w:t>
        </w:r>
        <w:r w:rsidRPr="00FD26C6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www</w:t>
        </w:r>
        <w:r w:rsidRPr="00FD26C6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FD26C6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sergievsk</w:t>
        </w:r>
        <w:proofErr w:type="spellEnd"/>
        <w:r w:rsidRPr="00FD26C6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FD26C6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ru</w:t>
        </w:r>
        <w:proofErr w:type="spellEnd"/>
      </w:hyperlink>
      <w:r w:rsidRPr="00FD26C6">
        <w:rPr>
          <w:rFonts w:ascii="Times New Roman" w:eastAsia="Calibri" w:hAnsi="Times New Roman" w:cs="Times New Roman"/>
          <w:sz w:val="12"/>
          <w:szCs w:val="12"/>
        </w:rPr>
        <w:t xml:space="preserve">  не менее чем за два месяца до их утверждения.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2.8. Местные нормативы утверждаются Решением Собрания Представителей городского поселения Суходол  муниципального района Сергиевский. Решение об утверждении Местных нормативов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2.9.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 пяти дней со дня их утверждения.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2.10. Изменения в Местные нормативы вносятся в порядке, установленном настоящим Порядком для их принятия.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26C6">
        <w:rPr>
          <w:rFonts w:ascii="Times New Roman" w:eastAsia="Calibri" w:hAnsi="Times New Roman" w:cs="Times New Roman"/>
          <w:sz w:val="12"/>
          <w:szCs w:val="12"/>
        </w:rPr>
        <w:t>2.11. Финансирование мероприятий по подготовке, утверждению Местных нормативов и внесения изменений, в них осуществляется за счет средств местного бюджета в пределах бюджетных ассигнований, предусмотренных решением о бюджете.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26C6" w:rsidRPr="009065B8" w:rsidRDefault="00FD26C6" w:rsidP="00FD26C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FD26C6" w:rsidRPr="009065B8" w:rsidRDefault="00FD26C6" w:rsidP="00FD26C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FD26C6" w:rsidRPr="009065B8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D26C6" w:rsidRPr="009065B8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D26C6" w:rsidRPr="009065B8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D26C6" w:rsidRPr="009065B8" w:rsidRDefault="00FD26C6" w:rsidP="00FD26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D26C6" w:rsidRPr="009065B8" w:rsidRDefault="00FD26C6" w:rsidP="00FD26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 w:rsidR="00354B00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№41</w:t>
      </w:r>
    </w:p>
    <w:p w:rsidR="00354B00" w:rsidRDefault="00354B00" w:rsidP="00354B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54B00">
        <w:rPr>
          <w:rFonts w:ascii="Times New Roman" w:eastAsia="Calibri" w:hAnsi="Times New Roman" w:cs="Times New Roman"/>
          <w:b/>
          <w:sz w:val="12"/>
          <w:szCs w:val="12"/>
        </w:rPr>
        <w:t>Об утверждении Порядка подготовки, утверждения местных нормативов градостроительного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54B00">
        <w:rPr>
          <w:rFonts w:ascii="Times New Roman" w:eastAsia="Calibri" w:hAnsi="Times New Roman" w:cs="Times New Roman"/>
          <w:b/>
          <w:sz w:val="12"/>
          <w:szCs w:val="12"/>
        </w:rPr>
        <w:t>проектирования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54B00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</w:t>
      </w:r>
      <w:r w:rsidRPr="00354B0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54B0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и внесения изменений в них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354B00" w:rsidRPr="00354B00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4B00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статьями 8, 29.4. </w:t>
      </w:r>
      <w:proofErr w:type="gramStart"/>
      <w:r w:rsidRPr="00354B00">
        <w:rPr>
          <w:rFonts w:ascii="Times New Roman" w:eastAsia="Calibri" w:hAnsi="Times New Roman" w:cs="Times New Roman"/>
          <w:sz w:val="12"/>
          <w:szCs w:val="12"/>
        </w:rPr>
        <w:t>Градостроительного кодекса Российской Федерации, Федеральным законом РФ № 131-ФЗ от 06.10.2003г. «Об общих принципах организации местного самоуправления в Российской Федерации», Законом Самарской области от 12.07.2006г.  № 90-ГД «О градостроительной деятельности на территории Самарской области», Уставом сельского поселения Черновка муниципального района Сергиевский, в целях организации процедуры подготовки, утверждения и внесения изменений в местные нормативы градостроительного проектирования муниципального района Сергиевский, администрация сельского</w:t>
      </w:r>
      <w:proofErr w:type="gramEnd"/>
      <w:r w:rsidRPr="00354B00">
        <w:rPr>
          <w:rFonts w:ascii="Times New Roman" w:eastAsia="Calibri" w:hAnsi="Times New Roman" w:cs="Times New Roman"/>
          <w:sz w:val="12"/>
          <w:szCs w:val="12"/>
        </w:rPr>
        <w:t xml:space="preserve"> поселения Черновка муниципального района Сергиевский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54B0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4B00">
        <w:rPr>
          <w:rFonts w:ascii="Times New Roman" w:eastAsia="Calibri" w:hAnsi="Times New Roman" w:cs="Times New Roman"/>
          <w:sz w:val="12"/>
          <w:szCs w:val="12"/>
        </w:rPr>
        <w:t>1. Утвердить Порядок подготовки, утверждения местных нормативов градостроительного проектирования сельского поселения Черновка муниципального района Сергиевский и внесения изменений в них согласно Приложению к настоящему постановлению.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4B00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4B00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4B00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354B0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354B0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54B00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354B00" w:rsidRDefault="00354B00" w:rsidP="00354B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54B0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54B00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54B00">
        <w:rPr>
          <w:rFonts w:ascii="Times New Roman" w:eastAsia="Calibri" w:hAnsi="Times New Roman" w:cs="Times New Roman"/>
          <w:sz w:val="12"/>
          <w:szCs w:val="12"/>
        </w:rPr>
        <w:t>Беляев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4B00" w:rsidRPr="009065B8" w:rsidRDefault="00354B00" w:rsidP="00354B0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354B00" w:rsidRPr="009065B8" w:rsidRDefault="00354B00" w:rsidP="00354B0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354B00"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354B00" w:rsidRPr="009065B8" w:rsidRDefault="00354B00" w:rsidP="00354B0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354B00" w:rsidRPr="009065B8" w:rsidRDefault="00354B00" w:rsidP="00354B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№41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54B00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354B00" w:rsidRDefault="00354B00" w:rsidP="00354B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54B00">
        <w:rPr>
          <w:rFonts w:ascii="Times New Roman" w:eastAsia="Calibri" w:hAnsi="Times New Roman" w:cs="Times New Roman"/>
          <w:b/>
          <w:sz w:val="12"/>
          <w:szCs w:val="12"/>
        </w:rPr>
        <w:t>подготовки, утверждения местных нормативов градостроительного проектирования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54B00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</w:t>
      </w:r>
      <w:r w:rsidRPr="00354B0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54B0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и внесения изменений в них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4B00" w:rsidRPr="00354B00" w:rsidRDefault="00354B00" w:rsidP="00354B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354B00">
        <w:rPr>
          <w:rFonts w:ascii="Times New Roman" w:eastAsia="Calibri" w:hAnsi="Times New Roman" w:cs="Times New Roman"/>
          <w:sz w:val="12"/>
          <w:szCs w:val="12"/>
        </w:rPr>
        <w:t>Общие положения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4B00">
        <w:rPr>
          <w:rFonts w:ascii="Times New Roman" w:eastAsia="Calibri" w:hAnsi="Times New Roman" w:cs="Times New Roman"/>
          <w:sz w:val="12"/>
          <w:szCs w:val="12"/>
        </w:rPr>
        <w:t>1.1. Настоящий Порядок подготовки, утверждения местных нормативов градостроительного проектирования сельского поселения Черновка муниципального района Сергиевский, и внесения изменения в них (далее – Порядок) определяет процедуру подготовки, утверждения местных нормативов градостроительного проектирования сельского поселения Черновка  муниципального района Сергиевский (далее - Местные нормативы) и внесения изменений в них.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4B00">
        <w:rPr>
          <w:rFonts w:ascii="Times New Roman" w:eastAsia="Calibri" w:hAnsi="Times New Roman" w:cs="Times New Roman"/>
          <w:sz w:val="12"/>
          <w:szCs w:val="12"/>
        </w:rPr>
        <w:t xml:space="preserve">1.2. Местные нормативы разрабатываются в целях </w:t>
      </w:r>
      <w:proofErr w:type="gramStart"/>
      <w:r w:rsidRPr="00354B00">
        <w:rPr>
          <w:rFonts w:ascii="Times New Roman" w:eastAsia="Calibri" w:hAnsi="Times New Roman" w:cs="Times New Roman"/>
          <w:sz w:val="12"/>
          <w:szCs w:val="12"/>
        </w:rPr>
        <w:t>обеспечения благоприятных условий жизнедеятельности населения сельского поселения</w:t>
      </w:r>
      <w:proofErr w:type="gramEnd"/>
      <w:r w:rsidRPr="00354B00">
        <w:rPr>
          <w:rFonts w:ascii="Times New Roman" w:eastAsia="Calibri" w:hAnsi="Times New Roman" w:cs="Times New Roman"/>
          <w:sz w:val="12"/>
          <w:szCs w:val="12"/>
        </w:rPr>
        <w:t xml:space="preserve"> Черновка муниципального района Сергиевский, предупреждения и устранения вредного воздействия на население факторов среды обитания.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4B00">
        <w:rPr>
          <w:rFonts w:ascii="Times New Roman" w:eastAsia="Calibri" w:hAnsi="Times New Roman" w:cs="Times New Roman"/>
          <w:sz w:val="12"/>
          <w:szCs w:val="12"/>
        </w:rPr>
        <w:t>1.3. Местные нормативы разрабатываются в соответствии законодательством в области градостроительной деятельности Российской Федерации, Самарской области, техническими регламентами и с учетом природно-климатических, социально-демографических, национальных, территориальных особенностей сельского поселения Черновка муниципального района Сергиевский и распространяется на вновь застраиваемые и реконструируемые территории сельского поселения Черновка муниципального района Сергиевский.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4B00">
        <w:rPr>
          <w:rFonts w:ascii="Times New Roman" w:eastAsia="Calibri" w:hAnsi="Times New Roman" w:cs="Times New Roman"/>
          <w:sz w:val="12"/>
          <w:szCs w:val="12"/>
        </w:rPr>
        <w:t>1.4. Под Местными нормативами понимаются нормативные правовые акты, которые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назначения), доступности таких объектов для населения (включая инвалидов), объектами инженерной инфраструктуры, благоустройства территории.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4B00">
        <w:rPr>
          <w:rFonts w:ascii="Times New Roman" w:eastAsia="Calibri" w:hAnsi="Times New Roman" w:cs="Times New Roman"/>
          <w:sz w:val="12"/>
          <w:szCs w:val="12"/>
        </w:rPr>
        <w:t>1.5. Местные нормативы обязательны для применения всеми участниками градостроительной деятельности, осуществляемой на территории сельского поселения Черновка муниципального района Сергиевский.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4B00">
        <w:rPr>
          <w:rFonts w:ascii="Times New Roman" w:eastAsia="Calibri" w:hAnsi="Times New Roman" w:cs="Times New Roman"/>
          <w:sz w:val="12"/>
          <w:szCs w:val="12"/>
        </w:rPr>
        <w:t>1.6. Не допускается утверждение Местных нормативов, содержащих минимальные расчетные показатели обеспечения благоприятных условий жизнедеятельности человека ниже, чем расчетные показатели, содержащиеся в нормативах градостроительного проектирования Самарской области.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54B00">
        <w:rPr>
          <w:rFonts w:ascii="Times New Roman" w:eastAsia="Calibri" w:hAnsi="Times New Roman" w:cs="Times New Roman"/>
          <w:sz w:val="12"/>
          <w:szCs w:val="12"/>
        </w:rPr>
        <w:t>2. Порядок подготовки, утверждения Местных нормативов и внесение изменений в них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4B00">
        <w:rPr>
          <w:rFonts w:ascii="Times New Roman" w:eastAsia="Calibri" w:hAnsi="Times New Roman" w:cs="Times New Roman"/>
          <w:sz w:val="12"/>
          <w:szCs w:val="12"/>
        </w:rPr>
        <w:t>2.1. Местные нормативы подготавливаются с учетом технических регламентов и не могут им противоречить.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4B00">
        <w:rPr>
          <w:rFonts w:ascii="Times New Roman" w:eastAsia="Calibri" w:hAnsi="Times New Roman" w:cs="Times New Roman"/>
          <w:sz w:val="12"/>
          <w:szCs w:val="12"/>
        </w:rPr>
        <w:t>2.2. При подготовке Местных нормативов учитываются предельно допустимые нагрузки на окружающую среду на основе определения ее потенциальных возможностей, режима рационального использования природных и иных ресурсов с целью обеспечения наиболее благоприятных условий жизни населения, недопущения разрушения естественных экологических систем и необратимых изменений в окружающей среде.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4B00">
        <w:rPr>
          <w:rFonts w:ascii="Times New Roman" w:eastAsia="Calibri" w:hAnsi="Times New Roman" w:cs="Times New Roman"/>
          <w:sz w:val="12"/>
          <w:szCs w:val="12"/>
        </w:rPr>
        <w:t>2.3. При подготовке Местных нормативов для территории с преобладанием сложившейся жилой застройки должны предусматриваться: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4B00">
        <w:rPr>
          <w:rFonts w:ascii="Times New Roman" w:eastAsia="Calibri" w:hAnsi="Times New Roman" w:cs="Times New Roman"/>
          <w:sz w:val="12"/>
          <w:szCs w:val="12"/>
        </w:rPr>
        <w:t>- упорядочение планировочной структуры и сети улиц;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4B00">
        <w:rPr>
          <w:rFonts w:ascii="Times New Roman" w:eastAsia="Calibri" w:hAnsi="Times New Roman" w:cs="Times New Roman"/>
          <w:sz w:val="12"/>
          <w:szCs w:val="12"/>
        </w:rPr>
        <w:t>- совершенствование системы общественного обслуживания;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4B00">
        <w:rPr>
          <w:rFonts w:ascii="Times New Roman" w:eastAsia="Calibri" w:hAnsi="Times New Roman" w:cs="Times New Roman"/>
          <w:sz w:val="12"/>
          <w:szCs w:val="12"/>
        </w:rPr>
        <w:t>- благоустройство и озеленение территории;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4B00">
        <w:rPr>
          <w:rFonts w:ascii="Times New Roman" w:eastAsia="Calibri" w:hAnsi="Times New Roman" w:cs="Times New Roman"/>
          <w:sz w:val="12"/>
          <w:szCs w:val="12"/>
        </w:rPr>
        <w:t>- максимальное сохранение своеобразия архитектурного облика жилых и общественных зданий, их капитальный ремонт, реставрация;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4B00">
        <w:rPr>
          <w:rFonts w:ascii="Times New Roman" w:eastAsia="Calibri" w:hAnsi="Times New Roman" w:cs="Times New Roman"/>
          <w:sz w:val="12"/>
          <w:szCs w:val="12"/>
        </w:rPr>
        <w:t>- приспособление под современное использование памятников истории и культуры;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4B00">
        <w:rPr>
          <w:rFonts w:ascii="Times New Roman" w:eastAsia="Calibri" w:hAnsi="Times New Roman" w:cs="Times New Roman"/>
          <w:sz w:val="12"/>
          <w:szCs w:val="12"/>
        </w:rPr>
        <w:t>- иные положения.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4B00">
        <w:rPr>
          <w:rFonts w:ascii="Times New Roman" w:eastAsia="Calibri" w:hAnsi="Times New Roman" w:cs="Times New Roman"/>
          <w:sz w:val="12"/>
          <w:szCs w:val="12"/>
        </w:rPr>
        <w:t>2.4. Подготовка Местных нормативов осуществляется с учетом: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4B00">
        <w:rPr>
          <w:rFonts w:ascii="Times New Roman" w:eastAsia="Calibri" w:hAnsi="Times New Roman" w:cs="Times New Roman"/>
          <w:sz w:val="12"/>
          <w:szCs w:val="12"/>
        </w:rPr>
        <w:t>- административно-территориального устройства сельского поселения Черновка муниципального района Сергиевский;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4B00">
        <w:rPr>
          <w:rFonts w:ascii="Times New Roman" w:eastAsia="Calibri" w:hAnsi="Times New Roman" w:cs="Times New Roman"/>
          <w:sz w:val="12"/>
          <w:szCs w:val="12"/>
        </w:rPr>
        <w:t>- социально-демографического состава и плотности населения на территории сельского поселения Черновка муниципального района Сергиевский;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4B00">
        <w:rPr>
          <w:rFonts w:ascii="Times New Roman" w:eastAsia="Calibri" w:hAnsi="Times New Roman" w:cs="Times New Roman"/>
          <w:sz w:val="12"/>
          <w:szCs w:val="12"/>
        </w:rPr>
        <w:t>- природно-климатических условий сельского поселения Черновка муниципального района Сергиевский;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4B00">
        <w:rPr>
          <w:rFonts w:ascii="Times New Roman" w:eastAsia="Calibri" w:hAnsi="Times New Roman" w:cs="Times New Roman"/>
          <w:sz w:val="12"/>
          <w:szCs w:val="12"/>
        </w:rPr>
        <w:t>- стратегии социально-экономического развития сельского поселения Черновка муниципального района Сергиевский;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4B00">
        <w:rPr>
          <w:rFonts w:ascii="Times New Roman" w:eastAsia="Calibri" w:hAnsi="Times New Roman" w:cs="Times New Roman"/>
          <w:sz w:val="12"/>
          <w:szCs w:val="12"/>
        </w:rPr>
        <w:t>- программы социально-экономического развития сельского поселения Черновка муниципального района Сергиевский;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4B00">
        <w:rPr>
          <w:rFonts w:ascii="Times New Roman" w:eastAsia="Calibri" w:hAnsi="Times New Roman" w:cs="Times New Roman"/>
          <w:sz w:val="12"/>
          <w:szCs w:val="12"/>
        </w:rPr>
        <w:t>- прогноза социально-экономического развития сельского поселения Черновка муниципального района Сергиевский;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4B00">
        <w:rPr>
          <w:rFonts w:ascii="Times New Roman" w:eastAsia="Calibri" w:hAnsi="Times New Roman" w:cs="Times New Roman"/>
          <w:sz w:val="12"/>
          <w:szCs w:val="12"/>
        </w:rPr>
        <w:t>- предложений органов местного самоуправления и заинтересованных лиц.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4B00">
        <w:rPr>
          <w:rFonts w:ascii="Times New Roman" w:eastAsia="Calibri" w:hAnsi="Times New Roman" w:cs="Times New Roman"/>
          <w:sz w:val="12"/>
          <w:szCs w:val="12"/>
        </w:rPr>
        <w:lastRenderedPageBreak/>
        <w:t>2.5. Органом, уполномоченным на организацию работ по разработке, утверждению Местных нормативов и внесения изменений в них, является Администрация сельского поселения Черновка муниципального района Сергиевский (далее - Администрация), либо уполномоченный ею орган.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4B00">
        <w:rPr>
          <w:rFonts w:ascii="Times New Roman" w:eastAsia="Calibri" w:hAnsi="Times New Roman" w:cs="Times New Roman"/>
          <w:sz w:val="12"/>
          <w:szCs w:val="12"/>
        </w:rPr>
        <w:t xml:space="preserve">2.6. Решение о подготовке Местных нормативов принимается распоряжением администрации сельского поселения Черновка  муниципального района Сергиевский. 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4B00">
        <w:rPr>
          <w:rFonts w:ascii="Times New Roman" w:eastAsia="Calibri" w:hAnsi="Times New Roman" w:cs="Times New Roman"/>
          <w:sz w:val="12"/>
          <w:szCs w:val="12"/>
        </w:rPr>
        <w:t xml:space="preserve">2.7. Проект Местных нормативов подлежит опубликованию в порядке, установленном для официального опубликования муниципальных правовых актов, иной официальной информации и размещению на официальном сайте администрации муниципального района Сергиевский </w:t>
      </w:r>
      <w:hyperlink r:id="rId26" w:history="1">
        <w:r w:rsidRPr="00354B00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http</w:t>
        </w:r>
        <w:r w:rsidRPr="00354B00">
          <w:rPr>
            <w:rStyle w:val="ae"/>
            <w:rFonts w:ascii="Times New Roman" w:eastAsia="Calibri" w:hAnsi="Times New Roman" w:cs="Times New Roman"/>
            <w:sz w:val="12"/>
            <w:szCs w:val="12"/>
          </w:rPr>
          <w:t>://</w:t>
        </w:r>
        <w:r w:rsidRPr="00354B00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www</w:t>
        </w:r>
        <w:r w:rsidRPr="00354B00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354B00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sergievsk</w:t>
        </w:r>
        <w:proofErr w:type="spellEnd"/>
        <w:r w:rsidRPr="00354B00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354B00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ru</w:t>
        </w:r>
        <w:proofErr w:type="spellEnd"/>
      </w:hyperlink>
      <w:r w:rsidRPr="00354B00">
        <w:rPr>
          <w:rFonts w:ascii="Times New Roman" w:eastAsia="Calibri" w:hAnsi="Times New Roman" w:cs="Times New Roman"/>
          <w:sz w:val="12"/>
          <w:szCs w:val="12"/>
        </w:rPr>
        <w:t xml:space="preserve">  не менее чем за два месяца до их утверждения.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4B00">
        <w:rPr>
          <w:rFonts w:ascii="Times New Roman" w:eastAsia="Calibri" w:hAnsi="Times New Roman" w:cs="Times New Roman"/>
          <w:sz w:val="12"/>
          <w:szCs w:val="12"/>
        </w:rPr>
        <w:t>2.8. Местные нормативы утверждаются Решением Собрания Представителей сельского поселения Черновка  муниципального района Сергиевский. Решение об утверждении Местных нормативов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4B00">
        <w:rPr>
          <w:rFonts w:ascii="Times New Roman" w:eastAsia="Calibri" w:hAnsi="Times New Roman" w:cs="Times New Roman"/>
          <w:sz w:val="12"/>
          <w:szCs w:val="12"/>
        </w:rPr>
        <w:t>2.9.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 пяти дней со дня их утверждения.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4B00">
        <w:rPr>
          <w:rFonts w:ascii="Times New Roman" w:eastAsia="Calibri" w:hAnsi="Times New Roman" w:cs="Times New Roman"/>
          <w:sz w:val="12"/>
          <w:szCs w:val="12"/>
        </w:rPr>
        <w:t>2.10. Изменения в Местные нормативы вносятся в порядке, установленном настоящим Порядком для их принятия.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4B00">
        <w:rPr>
          <w:rFonts w:ascii="Times New Roman" w:eastAsia="Calibri" w:hAnsi="Times New Roman" w:cs="Times New Roman"/>
          <w:sz w:val="12"/>
          <w:szCs w:val="12"/>
        </w:rPr>
        <w:t>2.11. Финансирование мероприятий по подготовке, утверждению Местных нормативов и внесения изменений, в них осуществляется за счет средств местного бюджета в пределах бюджетных ассигнований, предусмотренных решением о бюджете.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C2565" w:rsidRPr="009065B8" w:rsidRDefault="004C2565" w:rsidP="004C256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C2565" w:rsidRPr="009065B8" w:rsidRDefault="004C2565" w:rsidP="004C256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4C2565" w:rsidRPr="009065B8" w:rsidRDefault="004C2565" w:rsidP="004C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C2565" w:rsidRPr="009065B8" w:rsidRDefault="004C2565" w:rsidP="004C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C2565" w:rsidRPr="009065B8" w:rsidRDefault="004C2565" w:rsidP="004C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C2565" w:rsidRPr="009065B8" w:rsidRDefault="004C2565" w:rsidP="004C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C2565" w:rsidRPr="009065B8" w:rsidRDefault="004C2565" w:rsidP="004C256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№31</w:t>
      </w:r>
    </w:p>
    <w:p w:rsidR="004C2565" w:rsidRDefault="004C2565" w:rsidP="004C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2565">
        <w:rPr>
          <w:rFonts w:ascii="Times New Roman" w:eastAsia="Calibri" w:hAnsi="Times New Roman" w:cs="Times New Roman"/>
          <w:b/>
          <w:sz w:val="12"/>
          <w:szCs w:val="12"/>
        </w:rPr>
        <w:t>О подготовке проекта внесения изменений в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C2565">
        <w:rPr>
          <w:rFonts w:ascii="Times New Roman" w:eastAsia="Calibri" w:hAnsi="Times New Roman" w:cs="Times New Roman"/>
          <w:b/>
          <w:sz w:val="12"/>
          <w:szCs w:val="12"/>
        </w:rPr>
        <w:t xml:space="preserve">Правила землепользования и застройки </w:t>
      </w:r>
    </w:p>
    <w:p w:rsidR="004C2565" w:rsidRPr="004C2565" w:rsidRDefault="004C2565" w:rsidP="004C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2565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 муниципального района Сергиевский Самарской области</w:t>
      </w:r>
    </w:p>
    <w:p w:rsidR="004C2565" w:rsidRPr="004C2565" w:rsidRDefault="004C2565" w:rsidP="004C256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C2565" w:rsidRDefault="004C2565" w:rsidP="004C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2565">
        <w:rPr>
          <w:rFonts w:ascii="Times New Roman" w:eastAsia="Calibri" w:hAnsi="Times New Roman" w:cs="Times New Roman"/>
          <w:sz w:val="12"/>
          <w:szCs w:val="12"/>
        </w:rPr>
        <w:t>В соответствии с частью 5 статьи 33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</w:t>
      </w:r>
      <w:r w:rsidRPr="004C2565">
        <w:rPr>
          <w:rFonts w:ascii="Times New Roman" w:eastAsia="Calibri" w:hAnsi="Times New Roman" w:cs="Times New Roman"/>
          <w:bCs/>
          <w:sz w:val="12"/>
          <w:szCs w:val="12"/>
        </w:rPr>
        <w:t>,</w:t>
      </w:r>
      <w:r w:rsidRPr="004C2565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4C2565">
        <w:rPr>
          <w:rFonts w:ascii="Times New Roman" w:eastAsia="Calibri" w:hAnsi="Times New Roman" w:cs="Times New Roman"/>
          <w:sz w:val="12"/>
          <w:szCs w:val="12"/>
        </w:rPr>
        <w:t>руководствуясь Уставом сельского поселения Антоновка муниципального района</w:t>
      </w:r>
      <w:proofErr w:type="gramEnd"/>
      <w:r w:rsidRPr="004C2565">
        <w:rPr>
          <w:rFonts w:ascii="Times New Roman" w:eastAsia="Calibri" w:hAnsi="Times New Roman" w:cs="Times New Roman"/>
          <w:sz w:val="12"/>
          <w:szCs w:val="12"/>
        </w:rPr>
        <w:t xml:space="preserve"> Сергиевский Самарской области,</w:t>
      </w:r>
    </w:p>
    <w:p w:rsidR="004C2565" w:rsidRPr="004C2565" w:rsidRDefault="004C2565" w:rsidP="004C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C2565">
        <w:rPr>
          <w:rFonts w:ascii="Times New Roman" w:eastAsia="Calibri" w:hAnsi="Times New Roman" w:cs="Times New Roman"/>
          <w:b/>
          <w:sz w:val="12"/>
          <w:szCs w:val="12"/>
        </w:rPr>
        <w:t xml:space="preserve"> ПОСТАНОВЛЯЮ:</w:t>
      </w:r>
    </w:p>
    <w:p w:rsidR="004C2565" w:rsidRPr="004C2565" w:rsidRDefault="004C2565" w:rsidP="004C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2565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4C2565">
        <w:rPr>
          <w:rFonts w:ascii="Times New Roman" w:eastAsia="Calibri" w:hAnsi="Times New Roman" w:cs="Times New Roman"/>
          <w:sz w:val="12"/>
          <w:szCs w:val="12"/>
        </w:rPr>
        <w:t xml:space="preserve">Подготовить проект изменений в Правила землепользования и застройки сельского поселения Антоновка муниципального района Сергиевский Самарской области, утвержденные решением Собрания представителей сельского поселения Антоновка муниципального района Сергиевский Самарской области </w:t>
      </w:r>
      <w:r w:rsidRPr="004C2565">
        <w:rPr>
          <w:rFonts w:ascii="Times New Roman" w:eastAsia="Calibri" w:hAnsi="Times New Roman" w:cs="Times New Roman"/>
          <w:bCs/>
          <w:sz w:val="12"/>
          <w:szCs w:val="12"/>
        </w:rPr>
        <w:t>от  27.12.2013 № 28</w:t>
      </w:r>
      <w:r w:rsidRPr="004C2565">
        <w:rPr>
          <w:rFonts w:ascii="Times New Roman" w:eastAsia="Calibri" w:hAnsi="Times New Roman" w:cs="Times New Roman"/>
          <w:sz w:val="12"/>
          <w:szCs w:val="12"/>
        </w:rPr>
        <w:t xml:space="preserve"> (далее также – проект изменений в Правила),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</w:t>
      </w:r>
      <w:proofErr w:type="gramEnd"/>
      <w:r w:rsidRPr="004C2565">
        <w:rPr>
          <w:rFonts w:ascii="Times New Roman" w:eastAsia="Calibri" w:hAnsi="Times New Roman" w:cs="Times New Roman"/>
          <w:sz w:val="12"/>
          <w:szCs w:val="12"/>
        </w:rPr>
        <w:t xml:space="preserve"> использования земельных участков, утвержденным Приказом Минэкономразвития России от 01.09.2014 № 540, а также приведения Правила землепользования и застройки сельского поселения Антоновка муниципального района Сергиевский Самарской области в соответствие действующему законодательству.</w:t>
      </w:r>
    </w:p>
    <w:p w:rsidR="004C2565" w:rsidRPr="004C2565" w:rsidRDefault="004C2565" w:rsidP="004C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2565">
        <w:rPr>
          <w:rFonts w:ascii="Times New Roman" w:eastAsia="Calibri" w:hAnsi="Times New Roman" w:cs="Times New Roman"/>
          <w:sz w:val="12"/>
          <w:szCs w:val="12"/>
        </w:rPr>
        <w:t>2. Установить порядок и сроки проведения работ по подготовке проекта изменений в Правила согласно приложению № 1 к настоящему постановлению.</w:t>
      </w:r>
    </w:p>
    <w:p w:rsidR="004C2565" w:rsidRPr="004C2565" w:rsidRDefault="004C2565" w:rsidP="004C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2565">
        <w:rPr>
          <w:rFonts w:ascii="Times New Roman" w:eastAsia="Calibri" w:hAnsi="Times New Roman" w:cs="Times New Roman"/>
          <w:sz w:val="12"/>
          <w:szCs w:val="12"/>
        </w:rPr>
        <w:t>3. Установить порядок направления заинтересованными лицами предложений по подготовке проекта изменений в Правила согласно приложению № 2 к настоящему постановлению.</w:t>
      </w:r>
    </w:p>
    <w:p w:rsidR="004C2565" w:rsidRPr="004C2565" w:rsidRDefault="004C2565" w:rsidP="004C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2565">
        <w:rPr>
          <w:rFonts w:ascii="Times New Roman" w:eastAsia="Calibri" w:hAnsi="Times New Roman" w:cs="Times New Roman"/>
          <w:sz w:val="12"/>
          <w:szCs w:val="12"/>
        </w:rPr>
        <w:t>4. Опубликовать настоящее постановление в газете «Сергиевский вестник».</w:t>
      </w:r>
    </w:p>
    <w:p w:rsidR="004C2565" w:rsidRPr="004C2565" w:rsidRDefault="004C2565" w:rsidP="004C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2565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4C256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4C2565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4C2565" w:rsidRPr="004C2565" w:rsidRDefault="004C2565" w:rsidP="004C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C2565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4C2565" w:rsidRDefault="004C2565" w:rsidP="004C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C256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C2565" w:rsidRPr="004C2565" w:rsidRDefault="004C2565" w:rsidP="004C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C2565">
        <w:rPr>
          <w:rFonts w:ascii="Times New Roman" w:eastAsia="Calibri" w:hAnsi="Times New Roman" w:cs="Times New Roman"/>
          <w:sz w:val="12"/>
          <w:szCs w:val="12"/>
        </w:rPr>
        <w:t>К. Е. Долгаев</w:t>
      </w:r>
    </w:p>
    <w:p w:rsidR="00354B00" w:rsidRPr="00354B00" w:rsidRDefault="00354B00" w:rsidP="00354B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C2565" w:rsidRPr="009065B8" w:rsidRDefault="004C2565" w:rsidP="004C256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4C2565" w:rsidRPr="009065B8" w:rsidRDefault="004C2565" w:rsidP="004C256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4C2565">
        <w:rPr>
          <w:rFonts w:ascii="Times New Roman" w:eastAsia="Calibri" w:hAnsi="Times New Roman" w:cs="Times New Roman"/>
          <w:i/>
          <w:sz w:val="12"/>
          <w:szCs w:val="12"/>
        </w:rPr>
        <w:t>Антоновка</w:t>
      </w:r>
    </w:p>
    <w:p w:rsidR="004C2565" w:rsidRPr="009065B8" w:rsidRDefault="004C2565" w:rsidP="004C256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4C2565" w:rsidRPr="009065B8" w:rsidRDefault="004C2565" w:rsidP="004C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№31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4C2565" w:rsidRDefault="004C2565" w:rsidP="004C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2565">
        <w:rPr>
          <w:rFonts w:ascii="Times New Roman" w:eastAsia="Calibri" w:hAnsi="Times New Roman" w:cs="Times New Roman"/>
          <w:b/>
          <w:sz w:val="12"/>
          <w:szCs w:val="12"/>
        </w:rPr>
        <w:t xml:space="preserve">Порядок и сроки проведения работ по подготовке проекта изменений в Правила землепользования </w:t>
      </w:r>
    </w:p>
    <w:p w:rsidR="004C2565" w:rsidRPr="004C2565" w:rsidRDefault="004C2565" w:rsidP="004C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2565">
        <w:rPr>
          <w:rFonts w:ascii="Times New Roman" w:eastAsia="Calibri" w:hAnsi="Times New Roman" w:cs="Times New Roman"/>
          <w:b/>
          <w:sz w:val="12"/>
          <w:szCs w:val="12"/>
        </w:rPr>
        <w:t>и застройки сельского поселения Антоновка муниципального района Сергиевский Самарской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969"/>
        <w:gridCol w:w="1843"/>
        <w:gridCol w:w="1417"/>
      </w:tblGrid>
      <w:tr w:rsidR="004C2565" w:rsidRPr="004C2565" w:rsidTr="00C135D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Сроки проведения работ</w:t>
            </w:r>
          </w:p>
        </w:tc>
      </w:tr>
      <w:tr w:rsidR="004C2565" w:rsidRPr="004C2565" w:rsidTr="00C135D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проекта изменений в Правила землепользования и застройки сельского поселения  Антоновка муниципального района Сергиевский Самарской области (далее также – проект изменений в правила)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Антоновка муниципального района Сергиевский Самарской области (далее – Администрация сельского поселения Антоновка)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15 дней со дня опубликования настоящего Постановления</w:t>
            </w:r>
          </w:p>
        </w:tc>
      </w:tr>
      <w:tr w:rsidR="004C2565" w:rsidRPr="004C2565" w:rsidTr="00C135D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Регистрация и рассмотрение предложений заинтересованных лиц по подготовке проекта изменений в правила, подготовка мотивированных ответов о возможности (невозможности) их учета, направление указанных предложений в Администрацию сельского поселения Антоновка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Комиссия по подготовке проекта правил землепользования  и застройки сельского поселения Антоновка муниципального района Сергиевский (далее – Комиссия)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представления предложений заинтересованных лиц в Комиссию</w:t>
            </w:r>
          </w:p>
        </w:tc>
      </w:tr>
      <w:tr w:rsidR="004C2565" w:rsidRPr="004C2565" w:rsidTr="00C135D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Рассмотрение разработанного проекта изменений в правила, внесение предложений и замечаний по проекту, направление проекта правил в Администрацию сельского поселения Антоновка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4C2565" w:rsidRPr="004C2565" w:rsidTr="00C135D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Проверка проекта изменений в правила на соответствие требованиям пункта 9 статьи 31 </w:t>
            </w:r>
            <w:proofErr w:type="spellStart"/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ГрК</w:t>
            </w:r>
            <w:proofErr w:type="spellEnd"/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РФ, принятие решения о направлении проекта на </w:t>
            </w: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публичные слушания или на доработку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Администрация сельского поселения Антоновка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 срок не позднее 10 дней со дня получения </w:t>
            </w: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проекта правил</w:t>
            </w:r>
          </w:p>
        </w:tc>
      </w:tr>
      <w:tr w:rsidR="004C2565" w:rsidRPr="004C2565" w:rsidTr="00C135D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решения о проведении публичных слушаний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Антоновка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получения проекта</w:t>
            </w:r>
          </w:p>
        </w:tc>
      </w:tr>
      <w:tr w:rsidR="004C2565" w:rsidRPr="004C2565" w:rsidTr="00C135D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Опубликование изменений в правила, решения о проведении публичных слушаний в порядке, установленном для официального опубликования нормативных правовых актов сельского поселения Антоновка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Антоновка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учетом периодичности выпуска газеты </w:t>
            </w:r>
          </w:p>
        </w:tc>
      </w:tr>
      <w:tr w:rsidR="004C2565" w:rsidRPr="004C2565" w:rsidTr="00C135D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публичных слушаний по проекту изменений в правила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60 дней</w:t>
            </w:r>
          </w:p>
        </w:tc>
      </w:tr>
      <w:tr w:rsidR="004C2565" w:rsidRPr="004C2565" w:rsidTr="00C135D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Доработка проекта изменений в правила с учетом результатов публичных слушаний, направление проекта изменений в правила Главе сельского поселения Антоновка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получения проекта о внесении изменений в правила</w:t>
            </w:r>
          </w:p>
        </w:tc>
      </w:tr>
      <w:tr w:rsidR="004C2565" w:rsidRPr="004C2565" w:rsidTr="00C135D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решения о направлении проекта изменений в правила в Собрание представителей сельского поселения Антоновка или об отклонении соответствующего проекта и направлении его на доработку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Антоновка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10 дней со дня предоставления изменений в правила</w:t>
            </w:r>
          </w:p>
        </w:tc>
      </w:tr>
      <w:tr w:rsidR="004C2565" w:rsidRPr="004C2565" w:rsidTr="00C135D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Опубликование проекта изменений в правила  после утверждения Собранием представителей сельского поселения Антоновка </w:t>
            </w:r>
            <w:proofErr w:type="gramStart"/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о</w:t>
            </w:r>
            <w:proofErr w:type="gramEnd"/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  <w:proofErr w:type="gramEnd"/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порядке, установленном для официального  опубликования нормативных правовых актов сельского поселения Антоновка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Антоновка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10 дней со дня утверждения проекта изменений в правила</w:t>
            </w:r>
          </w:p>
        </w:tc>
      </w:tr>
    </w:tbl>
    <w:p w:rsidR="004C2565" w:rsidRPr="004C2565" w:rsidRDefault="004C2565" w:rsidP="004C256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4C2565" w:rsidRPr="009065B8" w:rsidRDefault="004C2565" w:rsidP="004C256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№2</w:t>
      </w:r>
    </w:p>
    <w:p w:rsidR="004C2565" w:rsidRPr="009065B8" w:rsidRDefault="004C2565" w:rsidP="004C256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4C2565">
        <w:rPr>
          <w:rFonts w:ascii="Times New Roman" w:eastAsia="Calibri" w:hAnsi="Times New Roman" w:cs="Times New Roman"/>
          <w:i/>
          <w:sz w:val="12"/>
          <w:szCs w:val="12"/>
        </w:rPr>
        <w:t>Антоновка</w:t>
      </w:r>
    </w:p>
    <w:p w:rsidR="004C2565" w:rsidRPr="009065B8" w:rsidRDefault="004C2565" w:rsidP="004C256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4C2565" w:rsidRPr="009065B8" w:rsidRDefault="004C2565" w:rsidP="004C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№31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4C2565" w:rsidRDefault="004C2565" w:rsidP="004C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2565">
        <w:rPr>
          <w:rFonts w:ascii="Times New Roman" w:eastAsia="Calibri" w:hAnsi="Times New Roman" w:cs="Times New Roman"/>
          <w:b/>
          <w:sz w:val="12"/>
          <w:szCs w:val="12"/>
        </w:rPr>
        <w:t>Порядок направления заинтересованными лицами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C2565">
        <w:rPr>
          <w:rFonts w:ascii="Times New Roman" w:eastAsia="Calibri" w:hAnsi="Times New Roman" w:cs="Times New Roman"/>
          <w:b/>
          <w:sz w:val="12"/>
          <w:szCs w:val="12"/>
        </w:rPr>
        <w:t xml:space="preserve">предложений по подготовке проекта изменений </w:t>
      </w:r>
    </w:p>
    <w:p w:rsidR="004C2565" w:rsidRPr="004C2565" w:rsidRDefault="004C2565" w:rsidP="004C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2565">
        <w:rPr>
          <w:rFonts w:ascii="Times New Roman" w:eastAsia="Calibri" w:hAnsi="Times New Roman" w:cs="Times New Roman"/>
          <w:b/>
          <w:sz w:val="12"/>
          <w:szCs w:val="12"/>
        </w:rPr>
        <w:t>в Правила землепользования и застройки сельского поселения Антоновка муниципального района Сергиевский Самарской области</w:t>
      </w:r>
    </w:p>
    <w:p w:rsidR="004C2565" w:rsidRPr="004C2565" w:rsidRDefault="004C2565" w:rsidP="004C256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4C2565" w:rsidRPr="004C2565" w:rsidRDefault="004C2565" w:rsidP="004C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4C2565">
        <w:rPr>
          <w:rFonts w:ascii="Times New Roman" w:eastAsia="Calibri" w:hAnsi="Times New Roman" w:cs="Times New Roman"/>
          <w:sz w:val="12"/>
          <w:szCs w:val="12"/>
        </w:rPr>
        <w:t xml:space="preserve">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Антоновка муниципального района Сергиевский Самарской области (далее также – Комиссия) предложения по проекту изменений в Правила землепользования и застройки сельского поселения Антоновка муниципального района Сергиевский Самарской области, утвержденные Решением Собрания представителей сельского поселения Антоновка муниципального района Сергиевский Самарской области </w:t>
      </w:r>
      <w:r w:rsidRPr="004C2565">
        <w:rPr>
          <w:rFonts w:ascii="Times New Roman" w:eastAsia="Calibri" w:hAnsi="Times New Roman" w:cs="Times New Roman"/>
          <w:bCs/>
          <w:sz w:val="12"/>
          <w:szCs w:val="12"/>
        </w:rPr>
        <w:t>от  27.12.2013 № 28</w:t>
      </w:r>
      <w:r w:rsidRPr="004C2565">
        <w:rPr>
          <w:rFonts w:ascii="Times New Roman" w:eastAsia="Calibri" w:hAnsi="Times New Roman" w:cs="Times New Roman"/>
          <w:sz w:val="12"/>
          <w:szCs w:val="12"/>
        </w:rPr>
        <w:t xml:space="preserve"> (далее</w:t>
      </w:r>
      <w:proofErr w:type="gramEnd"/>
      <w:r w:rsidRPr="004C2565">
        <w:rPr>
          <w:rFonts w:ascii="Times New Roman" w:eastAsia="Calibri" w:hAnsi="Times New Roman" w:cs="Times New Roman"/>
          <w:sz w:val="12"/>
          <w:szCs w:val="12"/>
        </w:rPr>
        <w:t xml:space="preserve"> также – проект изменений в Правила).</w:t>
      </w:r>
    </w:p>
    <w:p w:rsidR="004C2565" w:rsidRPr="004C2565" w:rsidRDefault="004C2565" w:rsidP="004C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2565">
        <w:rPr>
          <w:rFonts w:ascii="Times New Roman" w:eastAsia="Calibri" w:hAnsi="Times New Roman" w:cs="Times New Roman"/>
          <w:sz w:val="12"/>
          <w:szCs w:val="12"/>
        </w:rPr>
        <w:t>2. Предложения в письменной форме могут быть представлены лично или направлены почтой по адресу: 446533, Самарская область, Сергиевский район, п. Антоновка, ул. Кооперативная д. 2а.</w:t>
      </w:r>
    </w:p>
    <w:p w:rsidR="004C2565" w:rsidRPr="004C2565" w:rsidRDefault="004C2565" w:rsidP="004C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2565">
        <w:rPr>
          <w:rFonts w:ascii="Times New Roman" w:eastAsia="Calibri" w:hAnsi="Times New Roman" w:cs="Times New Roman"/>
          <w:sz w:val="12"/>
          <w:szCs w:val="12"/>
        </w:rPr>
        <w:t>3. Рассмотрению Комиссией подлежат любые предложения заинтересованных лиц, касающиеся вопросов подготовки проекта изменений в Правила, направленные в течение 10 (десяти) дней со дня опубликования настоящего Постановления.</w:t>
      </w:r>
    </w:p>
    <w:p w:rsidR="004C2565" w:rsidRPr="004C2565" w:rsidRDefault="004C2565" w:rsidP="004C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2565">
        <w:rPr>
          <w:rFonts w:ascii="Times New Roman" w:eastAsia="Calibri" w:hAnsi="Times New Roman" w:cs="Times New Roman"/>
          <w:sz w:val="12"/>
          <w:szCs w:val="12"/>
        </w:rPr>
        <w:t>4. Предложения заинтересованных лиц могут содержать любые материалы на бумажных или электронных носителях в объемах, необходимых и достаточных  для рассмотрения предложений по существу.</w:t>
      </w:r>
    </w:p>
    <w:p w:rsidR="004C2565" w:rsidRPr="004C2565" w:rsidRDefault="004C2565" w:rsidP="004C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2565">
        <w:rPr>
          <w:rFonts w:ascii="Times New Roman" w:eastAsia="Calibri" w:hAnsi="Times New Roman" w:cs="Times New Roman"/>
          <w:sz w:val="12"/>
          <w:szCs w:val="12"/>
        </w:rPr>
        <w:t>5. Полученные материалы возврату не подлежат.</w:t>
      </w:r>
    </w:p>
    <w:p w:rsidR="004C2565" w:rsidRPr="004C2565" w:rsidRDefault="004C2565" w:rsidP="004C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2565">
        <w:rPr>
          <w:rFonts w:ascii="Times New Roman" w:eastAsia="Calibri" w:hAnsi="Times New Roman" w:cs="Times New Roman"/>
          <w:sz w:val="12"/>
          <w:szCs w:val="12"/>
        </w:rPr>
        <w:t>6. Комиссия рассматривает поступившие предложения заинтересованных лиц и направляет их в уполномоченный орган Администрации сельского поселения Антоновка муниципального района Сергиевский Самарской области.</w:t>
      </w:r>
    </w:p>
    <w:p w:rsidR="004C2565" w:rsidRPr="004C2565" w:rsidRDefault="004C2565" w:rsidP="004C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2565">
        <w:rPr>
          <w:rFonts w:ascii="Times New Roman" w:eastAsia="Calibri" w:hAnsi="Times New Roman" w:cs="Times New Roman"/>
          <w:sz w:val="12"/>
          <w:szCs w:val="12"/>
        </w:rPr>
        <w:t>7.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предложения.</w:t>
      </w:r>
    </w:p>
    <w:p w:rsidR="004C2565" w:rsidRPr="009065B8" w:rsidRDefault="004C2565" w:rsidP="004C256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C2565" w:rsidRPr="009065B8" w:rsidRDefault="004C2565" w:rsidP="004C256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4C2565" w:rsidRPr="009065B8" w:rsidRDefault="004C2565" w:rsidP="004C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C2565" w:rsidRPr="009065B8" w:rsidRDefault="004C2565" w:rsidP="004C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C2565" w:rsidRPr="009065B8" w:rsidRDefault="004C2565" w:rsidP="004C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C2565" w:rsidRPr="009065B8" w:rsidRDefault="004C2565" w:rsidP="004C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C2565" w:rsidRPr="009065B8" w:rsidRDefault="004C2565" w:rsidP="004C256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№36</w:t>
      </w:r>
    </w:p>
    <w:p w:rsidR="004C2565" w:rsidRDefault="004C2565" w:rsidP="004C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2565">
        <w:rPr>
          <w:rFonts w:ascii="Times New Roman" w:eastAsia="Calibri" w:hAnsi="Times New Roman" w:cs="Times New Roman"/>
          <w:b/>
          <w:sz w:val="12"/>
          <w:szCs w:val="12"/>
        </w:rPr>
        <w:t>О подготовке проекта внесения изменений в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C2565">
        <w:rPr>
          <w:rFonts w:ascii="Times New Roman" w:eastAsia="Calibri" w:hAnsi="Times New Roman" w:cs="Times New Roman"/>
          <w:b/>
          <w:sz w:val="12"/>
          <w:szCs w:val="12"/>
        </w:rPr>
        <w:t xml:space="preserve">Правила землепользования и застройки </w:t>
      </w:r>
    </w:p>
    <w:p w:rsidR="004C2565" w:rsidRPr="004C2565" w:rsidRDefault="004C2565" w:rsidP="004C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2565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Верхняя Орлянка муниципального района Сергиевский Самарской области</w:t>
      </w:r>
    </w:p>
    <w:p w:rsidR="004C2565" w:rsidRPr="004C2565" w:rsidRDefault="004C2565" w:rsidP="004C256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C2565" w:rsidRDefault="004C2565" w:rsidP="004C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2565">
        <w:rPr>
          <w:rFonts w:ascii="Times New Roman" w:eastAsia="Calibri" w:hAnsi="Times New Roman" w:cs="Times New Roman"/>
          <w:sz w:val="12"/>
          <w:szCs w:val="12"/>
        </w:rPr>
        <w:t>В соответствии с частью 5 статьи 33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</w:t>
      </w:r>
      <w:r w:rsidRPr="004C2565">
        <w:rPr>
          <w:rFonts w:ascii="Times New Roman" w:eastAsia="Calibri" w:hAnsi="Times New Roman" w:cs="Times New Roman"/>
          <w:bCs/>
          <w:sz w:val="12"/>
          <w:szCs w:val="12"/>
        </w:rPr>
        <w:t>,</w:t>
      </w:r>
      <w:r w:rsidRPr="004C2565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4C2565">
        <w:rPr>
          <w:rFonts w:ascii="Times New Roman" w:eastAsia="Calibri" w:hAnsi="Times New Roman" w:cs="Times New Roman"/>
          <w:sz w:val="12"/>
          <w:szCs w:val="12"/>
        </w:rPr>
        <w:t>руководствуясь Уставом сельского поселения Верхняя Орлянка муниципального района</w:t>
      </w:r>
      <w:proofErr w:type="gramEnd"/>
      <w:r w:rsidRPr="004C2565">
        <w:rPr>
          <w:rFonts w:ascii="Times New Roman" w:eastAsia="Calibri" w:hAnsi="Times New Roman" w:cs="Times New Roman"/>
          <w:sz w:val="12"/>
          <w:szCs w:val="12"/>
        </w:rPr>
        <w:t xml:space="preserve"> Сергиевский Самарской области, администрация сельского поселения Верхняя Орлянка муниципального района Сергиевский</w:t>
      </w:r>
    </w:p>
    <w:p w:rsidR="004C2565" w:rsidRPr="004C2565" w:rsidRDefault="004C2565" w:rsidP="004C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C256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C2565" w:rsidRPr="004C2565" w:rsidRDefault="004C2565" w:rsidP="004C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2565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4C2565">
        <w:rPr>
          <w:rFonts w:ascii="Times New Roman" w:eastAsia="Calibri" w:hAnsi="Times New Roman" w:cs="Times New Roman"/>
          <w:sz w:val="12"/>
          <w:szCs w:val="12"/>
        </w:rPr>
        <w:t xml:space="preserve">Подготовить проект изменений в Правила землепользования и застройки сельского поселения Верхняя Орлянка муниципального района Сергиевский Самарской области, утвержденные решением Собрания представителей сельского поселения Верхняя Орлянка муниципального района Сергиевский Самарской области </w:t>
      </w:r>
      <w:r w:rsidRPr="004C2565">
        <w:rPr>
          <w:rFonts w:ascii="Times New Roman" w:eastAsia="Calibri" w:hAnsi="Times New Roman" w:cs="Times New Roman"/>
          <w:bCs/>
          <w:sz w:val="12"/>
          <w:szCs w:val="12"/>
        </w:rPr>
        <w:t>от  27.12.2013 № 26</w:t>
      </w:r>
      <w:r w:rsidRPr="004C2565">
        <w:rPr>
          <w:rFonts w:ascii="Times New Roman" w:eastAsia="Calibri" w:hAnsi="Times New Roman" w:cs="Times New Roman"/>
          <w:sz w:val="12"/>
          <w:szCs w:val="12"/>
        </w:rPr>
        <w:t xml:space="preserve"> (далее также – проект изменений в Правила),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</w:t>
      </w:r>
      <w:proofErr w:type="gramEnd"/>
      <w:r w:rsidRPr="004C2565">
        <w:rPr>
          <w:rFonts w:ascii="Times New Roman" w:eastAsia="Calibri" w:hAnsi="Times New Roman" w:cs="Times New Roman"/>
          <w:sz w:val="12"/>
          <w:szCs w:val="12"/>
        </w:rPr>
        <w:t xml:space="preserve"> видов разрешенного использования земельных участков, утвержденным Приказом Минэкономразвития России от 01.09.2014 № 540, а также приведения Правила землепользования и застройки сельского поселения  Верхняя Орлянка муниципального района Сергиевский Самарской области в соответствие действующему законодательству.</w:t>
      </w:r>
    </w:p>
    <w:p w:rsidR="004C2565" w:rsidRPr="004C2565" w:rsidRDefault="004C2565" w:rsidP="004C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2565">
        <w:rPr>
          <w:rFonts w:ascii="Times New Roman" w:eastAsia="Calibri" w:hAnsi="Times New Roman" w:cs="Times New Roman"/>
          <w:sz w:val="12"/>
          <w:szCs w:val="12"/>
        </w:rPr>
        <w:t>2. Установить порядок и сроки проведения работ по подготовке проекта изменений в Правила согласно приложению № 1 к настоящему постановлению.</w:t>
      </w:r>
    </w:p>
    <w:p w:rsidR="004C2565" w:rsidRPr="004C2565" w:rsidRDefault="004C2565" w:rsidP="004C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2565">
        <w:rPr>
          <w:rFonts w:ascii="Times New Roman" w:eastAsia="Calibri" w:hAnsi="Times New Roman" w:cs="Times New Roman"/>
          <w:sz w:val="12"/>
          <w:szCs w:val="12"/>
        </w:rPr>
        <w:t>3. Установить порядок направления заинтересованными лицами предложений по подготовке проекта изменений в Правила согласно приложению № 2 к настоящему постановлению.</w:t>
      </w:r>
    </w:p>
    <w:p w:rsidR="004C2565" w:rsidRPr="004C2565" w:rsidRDefault="004C2565" w:rsidP="004C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2565">
        <w:rPr>
          <w:rFonts w:ascii="Times New Roman" w:eastAsia="Calibri" w:hAnsi="Times New Roman" w:cs="Times New Roman"/>
          <w:sz w:val="12"/>
          <w:szCs w:val="12"/>
        </w:rPr>
        <w:t>4. Опубликовать настоящее постановление в газете «Сергиевский вестник».</w:t>
      </w:r>
    </w:p>
    <w:p w:rsidR="004C2565" w:rsidRPr="004C2565" w:rsidRDefault="004C2565" w:rsidP="004C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2565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4C256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4C2565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4C2565" w:rsidRPr="004C2565" w:rsidRDefault="004C2565" w:rsidP="004C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C2565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4C2565" w:rsidRDefault="004C2565" w:rsidP="004C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C256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C2565" w:rsidRPr="004C2565" w:rsidRDefault="004C2565" w:rsidP="004C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C2565">
        <w:rPr>
          <w:rFonts w:ascii="Times New Roman" w:eastAsia="Calibri" w:hAnsi="Times New Roman" w:cs="Times New Roman"/>
          <w:sz w:val="12"/>
          <w:szCs w:val="12"/>
        </w:rPr>
        <w:t>Р.Р. Исмагилов</w:t>
      </w:r>
    </w:p>
    <w:p w:rsidR="00F24E07" w:rsidRDefault="00F24E07" w:rsidP="004C256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4C2565" w:rsidRPr="009065B8" w:rsidRDefault="004C2565" w:rsidP="004C256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4C2565" w:rsidRPr="009065B8" w:rsidRDefault="004C2565" w:rsidP="004C256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4C2565"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4C2565" w:rsidRPr="009065B8" w:rsidRDefault="004C2565" w:rsidP="004C256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4C2565" w:rsidRPr="009065B8" w:rsidRDefault="004C2565" w:rsidP="004C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№36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F24E07" w:rsidRDefault="00F24E07" w:rsidP="004C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C2565" w:rsidRDefault="004C2565" w:rsidP="004C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2565">
        <w:rPr>
          <w:rFonts w:ascii="Times New Roman" w:eastAsia="Calibri" w:hAnsi="Times New Roman" w:cs="Times New Roman"/>
          <w:b/>
          <w:sz w:val="12"/>
          <w:szCs w:val="12"/>
        </w:rPr>
        <w:t>Порядок и сроки проведения работ по подготовке проекта изменений в Правила землепользования</w:t>
      </w:r>
    </w:p>
    <w:p w:rsidR="004C2565" w:rsidRPr="004C2565" w:rsidRDefault="004C2565" w:rsidP="004C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2565">
        <w:rPr>
          <w:rFonts w:ascii="Times New Roman" w:eastAsia="Calibri" w:hAnsi="Times New Roman" w:cs="Times New Roman"/>
          <w:b/>
          <w:sz w:val="12"/>
          <w:szCs w:val="12"/>
        </w:rPr>
        <w:t>и застройки сельского поселения Верхняя Орлянка муниципального района Сергиевский Самарской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969"/>
        <w:gridCol w:w="1843"/>
        <w:gridCol w:w="1417"/>
      </w:tblGrid>
      <w:tr w:rsidR="004C2565" w:rsidRPr="004C2565" w:rsidTr="00A11036">
        <w:tc>
          <w:tcPr>
            <w:tcW w:w="284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3969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</w:t>
            </w:r>
          </w:p>
        </w:tc>
        <w:tc>
          <w:tcPr>
            <w:tcW w:w="1843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  <w:tc>
          <w:tcPr>
            <w:tcW w:w="1417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Сроки проведения работ</w:t>
            </w:r>
          </w:p>
        </w:tc>
      </w:tr>
      <w:tr w:rsidR="004C2565" w:rsidRPr="004C2565" w:rsidTr="00A11036">
        <w:tc>
          <w:tcPr>
            <w:tcW w:w="284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969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проекта изменений в Правила землепользования и застройки сельского поселения Верхняя Орлянка муниципального района Сергиевский я  муниципального района Сергиевский Самарской области (далее также – проект изменений в правила)</w:t>
            </w:r>
          </w:p>
        </w:tc>
        <w:tc>
          <w:tcPr>
            <w:tcW w:w="1843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 Верхняя Орлянка муниципального района Сергиевский Самарской области (далее – Администрация сельского поселения Верхняя Орлянка)</w:t>
            </w:r>
          </w:p>
        </w:tc>
        <w:tc>
          <w:tcPr>
            <w:tcW w:w="1417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15 дней со дня опубликования настоящего Постановления</w:t>
            </w:r>
          </w:p>
        </w:tc>
      </w:tr>
      <w:tr w:rsidR="004C2565" w:rsidRPr="004C2565" w:rsidTr="00A11036">
        <w:tc>
          <w:tcPr>
            <w:tcW w:w="284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969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Регистрация и рассмотрение предложений заинтересованных лиц по подготовке проекта изменений в правила, подготовка мотивированных ответов о возможности (невозможности) их учета, направление указанных предложений в Администрацию сельского поселения Верхняя Орлянка </w:t>
            </w:r>
          </w:p>
        </w:tc>
        <w:tc>
          <w:tcPr>
            <w:tcW w:w="1843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Комиссия по подготовке проекта правил землепользования  и застройки сельского поселения Верхняя Орлянка муниципального района Сергиевский (далее – Комиссия)</w:t>
            </w:r>
          </w:p>
        </w:tc>
        <w:tc>
          <w:tcPr>
            <w:tcW w:w="1417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представления предложений заинтересованных лиц в Комиссию</w:t>
            </w:r>
          </w:p>
        </w:tc>
      </w:tr>
      <w:tr w:rsidR="004C2565" w:rsidRPr="004C2565" w:rsidTr="00A11036">
        <w:tc>
          <w:tcPr>
            <w:tcW w:w="284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3969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Рассмотрение разработанного проекта изменений в правила, внесение предложений и замечаний по проекту, направление проекта правил в Администрацию сельского поселения Верхняя Орлянка</w:t>
            </w:r>
          </w:p>
        </w:tc>
        <w:tc>
          <w:tcPr>
            <w:tcW w:w="1843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417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4C2565" w:rsidRPr="004C2565" w:rsidTr="00A11036">
        <w:tc>
          <w:tcPr>
            <w:tcW w:w="284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3969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Проверка проекта изменений в правила на соответствие требованиям пункта 9 статьи 31 </w:t>
            </w:r>
            <w:proofErr w:type="spellStart"/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ГрК</w:t>
            </w:r>
            <w:proofErr w:type="spellEnd"/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РФ, принятие решения о направлении проекта на публичные слушания или на доработку </w:t>
            </w:r>
          </w:p>
        </w:tc>
        <w:tc>
          <w:tcPr>
            <w:tcW w:w="1843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Верхняя Орлянка</w:t>
            </w:r>
          </w:p>
        </w:tc>
        <w:tc>
          <w:tcPr>
            <w:tcW w:w="1417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4C2565" w:rsidRPr="004C2565" w:rsidTr="00A11036">
        <w:tc>
          <w:tcPr>
            <w:tcW w:w="284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3969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решения о проведении публичных слушаний</w:t>
            </w:r>
          </w:p>
        </w:tc>
        <w:tc>
          <w:tcPr>
            <w:tcW w:w="1843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Верхняя Орлянка</w:t>
            </w:r>
          </w:p>
        </w:tc>
        <w:tc>
          <w:tcPr>
            <w:tcW w:w="1417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получения проекта</w:t>
            </w:r>
          </w:p>
        </w:tc>
      </w:tr>
      <w:tr w:rsidR="004C2565" w:rsidRPr="004C2565" w:rsidTr="00A11036">
        <w:tc>
          <w:tcPr>
            <w:tcW w:w="284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3969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Опубликование изменений в правила, решения о проведении публичных слушаний в порядке, установленном для официального опубликования нормативных правовых актов сельского поселения Верхняя Орлянка</w:t>
            </w:r>
          </w:p>
        </w:tc>
        <w:tc>
          <w:tcPr>
            <w:tcW w:w="1843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Верхняя Орлянка</w:t>
            </w:r>
          </w:p>
        </w:tc>
        <w:tc>
          <w:tcPr>
            <w:tcW w:w="1417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учетом периодичности выпуска газеты </w:t>
            </w:r>
          </w:p>
        </w:tc>
      </w:tr>
      <w:tr w:rsidR="004C2565" w:rsidRPr="004C2565" w:rsidTr="00A11036">
        <w:tc>
          <w:tcPr>
            <w:tcW w:w="284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3969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публичных слушаний по проекту изменений в правила </w:t>
            </w:r>
          </w:p>
        </w:tc>
        <w:tc>
          <w:tcPr>
            <w:tcW w:w="1843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417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60 дней</w:t>
            </w:r>
          </w:p>
        </w:tc>
      </w:tr>
      <w:tr w:rsidR="004C2565" w:rsidRPr="004C2565" w:rsidTr="00A11036">
        <w:tc>
          <w:tcPr>
            <w:tcW w:w="284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3969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Доработка проекта изменений в правила с учетом результатов публичных слушаний, направление проекта изменений в правила Главе сельского поселения Верхняя Орлянка</w:t>
            </w:r>
          </w:p>
        </w:tc>
        <w:tc>
          <w:tcPr>
            <w:tcW w:w="1843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417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получения проекта о внесении изменений в правила</w:t>
            </w:r>
          </w:p>
        </w:tc>
      </w:tr>
      <w:tr w:rsidR="004C2565" w:rsidRPr="004C2565" w:rsidTr="00A11036">
        <w:tc>
          <w:tcPr>
            <w:tcW w:w="284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3969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решения о направлении проекта изменений в правила в Собрание представителей сельского поселения Верхняя Орлянка или об отклонении соответствующего проекта и направлении его на доработку</w:t>
            </w:r>
          </w:p>
        </w:tc>
        <w:tc>
          <w:tcPr>
            <w:tcW w:w="1843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Глава сельского поселения Верхняя Орлянка </w:t>
            </w:r>
          </w:p>
        </w:tc>
        <w:tc>
          <w:tcPr>
            <w:tcW w:w="1417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10 дней со дня предоставления изменений в правила</w:t>
            </w:r>
          </w:p>
        </w:tc>
      </w:tr>
      <w:tr w:rsidR="004C2565" w:rsidRPr="004C2565" w:rsidTr="00A11036">
        <w:tc>
          <w:tcPr>
            <w:tcW w:w="284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3969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Опубликование проекта изменений в правила  после утверждения Собранием представителей сельского поселения Верхняя Орлянка  в порядке, установленном для официального  опубликования нормативных правовых актов сельского поселения Верхняя Орлянка</w:t>
            </w:r>
          </w:p>
        </w:tc>
        <w:tc>
          <w:tcPr>
            <w:tcW w:w="1843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Верхняя Орлянка</w:t>
            </w:r>
          </w:p>
        </w:tc>
        <w:tc>
          <w:tcPr>
            <w:tcW w:w="1417" w:type="dxa"/>
          </w:tcPr>
          <w:p w:rsidR="004C2565" w:rsidRPr="004C2565" w:rsidRDefault="004C2565" w:rsidP="004C256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2565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10 дней со дня утверждения проекта изменений в правила</w:t>
            </w:r>
          </w:p>
        </w:tc>
      </w:tr>
    </w:tbl>
    <w:p w:rsidR="004C2565" w:rsidRPr="004C2565" w:rsidRDefault="004C2565" w:rsidP="004C256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D414A7" w:rsidRPr="009065B8" w:rsidRDefault="00A11036" w:rsidP="00D414A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№2</w:t>
      </w:r>
    </w:p>
    <w:p w:rsidR="00D414A7" w:rsidRPr="009065B8" w:rsidRDefault="00D414A7" w:rsidP="00D414A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4C2565"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D414A7" w:rsidRPr="009065B8" w:rsidRDefault="00D414A7" w:rsidP="00D414A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D414A7" w:rsidRPr="009065B8" w:rsidRDefault="00D414A7" w:rsidP="00D414A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№36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F24E07" w:rsidRDefault="00F24E07" w:rsidP="00D414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414A7" w:rsidRDefault="004C2565" w:rsidP="00D414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2565">
        <w:rPr>
          <w:rFonts w:ascii="Times New Roman" w:eastAsia="Calibri" w:hAnsi="Times New Roman" w:cs="Times New Roman"/>
          <w:b/>
          <w:sz w:val="12"/>
          <w:szCs w:val="12"/>
        </w:rPr>
        <w:t>Порядок направления заинтересованными лицами предложений по подготовке проекта изменений в Правила</w:t>
      </w:r>
    </w:p>
    <w:p w:rsidR="004C2565" w:rsidRPr="004C2565" w:rsidRDefault="004C2565" w:rsidP="00D414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2565">
        <w:rPr>
          <w:rFonts w:ascii="Times New Roman" w:eastAsia="Calibri" w:hAnsi="Times New Roman" w:cs="Times New Roman"/>
          <w:b/>
          <w:sz w:val="12"/>
          <w:szCs w:val="12"/>
        </w:rPr>
        <w:t>землепользования и застройки сельского поселения Верхняя Орлянка муниципального района Сергиевский Самарской области</w:t>
      </w:r>
    </w:p>
    <w:p w:rsidR="004C2565" w:rsidRPr="004C2565" w:rsidRDefault="004C2565" w:rsidP="004C256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4C2565" w:rsidRPr="004C2565" w:rsidRDefault="00D414A7" w:rsidP="00D414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="004C2565" w:rsidRPr="004C2565">
        <w:rPr>
          <w:rFonts w:ascii="Times New Roman" w:eastAsia="Calibri" w:hAnsi="Times New Roman" w:cs="Times New Roman"/>
          <w:sz w:val="12"/>
          <w:szCs w:val="12"/>
        </w:rPr>
        <w:t xml:space="preserve">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Верхняя Орлянка  муниципального района Сергиевский Самарской области (далее также – Комиссия) предложения по проекту изменений в Правила землепользования и застройки сельского поселения Верхняя Орлянка муниципального района Сергиевский Самарской области, утвержденные Решением Собрания представителей сельского поселения Верхняя Орлянка муниципального района Сергиевский Самарской области </w:t>
      </w:r>
      <w:r w:rsidR="004C2565" w:rsidRPr="004C2565">
        <w:rPr>
          <w:rFonts w:ascii="Times New Roman" w:eastAsia="Calibri" w:hAnsi="Times New Roman" w:cs="Times New Roman"/>
          <w:bCs/>
          <w:sz w:val="12"/>
          <w:szCs w:val="12"/>
        </w:rPr>
        <w:t>от</w:t>
      </w:r>
      <w:proofErr w:type="gramEnd"/>
      <w:r w:rsidR="004C2565" w:rsidRPr="004C2565">
        <w:rPr>
          <w:rFonts w:ascii="Times New Roman" w:eastAsia="Calibri" w:hAnsi="Times New Roman" w:cs="Times New Roman"/>
          <w:bCs/>
          <w:sz w:val="12"/>
          <w:szCs w:val="12"/>
        </w:rPr>
        <w:t xml:space="preserve">  27.12.2013 № 26</w:t>
      </w:r>
      <w:r w:rsidR="004C2565" w:rsidRPr="004C2565">
        <w:rPr>
          <w:rFonts w:ascii="Times New Roman" w:eastAsia="Calibri" w:hAnsi="Times New Roman" w:cs="Times New Roman"/>
          <w:sz w:val="12"/>
          <w:szCs w:val="12"/>
        </w:rPr>
        <w:t xml:space="preserve"> (далее также – проект изменений в Правила).</w:t>
      </w:r>
    </w:p>
    <w:p w:rsidR="004C2565" w:rsidRPr="004C2565" w:rsidRDefault="004C2565" w:rsidP="00D414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2565">
        <w:rPr>
          <w:rFonts w:ascii="Times New Roman" w:eastAsia="Calibri" w:hAnsi="Times New Roman" w:cs="Times New Roman"/>
          <w:sz w:val="12"/>
          <w:szCs w:val="12"/>
        </w:rPr>
        <w:t xml:space="preserve">2. Предложения в письменной форме могут быть представлены лично или направлены почтой по адресу: 446523, Самарская область, Сергиевский район, </w:t>
      </w:r>
      <w:proofErr w:type="gramStart"/>
      <w:r w:rsidRPr="004C2565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4C2565">
        <w:rPr>
          <w:rFonts w:ascii="Times New Roman" w:eastAsia="Calibri" w:hAnsi="Times New Roman" w:cs="Times New Roman"/>
          <w:sz w:val="12"/>
          <w:szCs w:val="12"/>
        </w:rPr>
        <w:t>. Верхняя Орлянка, ул. Почтовая, д. 2а.</w:t>
      </w:r>
    </w:p>
    <w:p w:rsidR="004C2565" w:rsidRPr="004C2565" w:rsidRDefault="004C2565" w:rsidP="00D414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2565">
        <w:rPr>
          <w:rFonts w:ascii="Times New Roman" w:eastAsia="Calibri" w:hAnsi="Times New Roman" w:cs="Times New Roman"/>
          <w:sz w:val="12"/>
          <w:szCs w:val="12"/>
        </w:rPr>
        <w:t>3. Рассмотрению Комиссией подлежат любые предложения заинтересованных лиц, касающиеся вопросов подготовки проекта изменений в Правила, направленные в течение 10 (десяти) дней со дня опубликования настоящего Постановления.</w:t>
      </w:r>
    </w:p>
    <w:p w:rsidR="004C2565" w:rsidRPr="004C2565" w:rsidRDefault="004C2565" w:rsidP="00D414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2565">
        <w:rPr>
          <w:rFonts w:ascii="Times New Roman" w:eastAsia="Calibri" w:hAnsi="Times New Roman" w:cs="Times New Roman"/>
          <w:sz w:val="12"/>
          <w:szCs w:val="12"/>
        </w:rPr>
        <w:t>4. Предложения заинтересованных лиц могут содержать любые материалы на бумажных или электронных носителях в объемах, необходимых и достаточных  для рассмотрения предложений по существу.</w:t>
      </w:r>
    </w:p>
    <w:p w:rsidR="004C2565" w:rsidRPr="004C2565" w:rsidRDefault="004C2565" w:rsidP="00D414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2565">
        <w:rPr>
          <w:rFonts w:ascii="Times New Roman" w:eastAsia="Calibri" w:hAnsi="Times New Roman" w:cs="Times New Roman"/>
          <w:sz w:val="12"/>
          <w:szCs w:val="12"/>
        </w:rPr>
        <w:t>5. Полученные материалы возврату не подлежат.</w:t>
      </w:r>
    </w:p>
    <w:p w:rsidR="004C2565" w:rsidRPr="004C2565" w:rsidRDefault="004C2565" w:rsidP="00D414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2565">
        <w:rPr>
          <w:rFonts w:ascii="Times New Roman" w:eastAsia="Calibri" w:hAnsi="Times New Roman" w:cs="Times New Roman"/>
          <w:sz w:val="12"/>
          <w:szCs w:val="12"/>
        </w:rPr>
        <w:t>6. Комиссия рассматривает поступившие предложения заинтересованных лиц и направляет их в уполномоченный орган Администрации сельского поселения Верхняя Орлянка муниципального района Сергиевский Самарской области.</w:t>
      </w:r>
    </w:p>
    <w:p w:rsidR="004C2565" w:rsidRDefault="004C2565" w:rsidP="00D414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2565">
        <w:rPr>
          <w:rFonts w:ascii="Times New Roman" w:eastAsia="Calibri" w:hAnsi="Times New Roman" w:cs="Times New Roman"/>
          <w:sz w:val="12"/>
          <w:szCs w:val="12"/>
        </w:rPr>
        <w:t>7.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предложения.</w:t>
      </w:r>
    </w:p>
    <w:p w:rsidR="00F24E07" w:rsidRPr="004C2565" w:rsidRDefault="00F24E07" w:rsidP="00D414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392B" w:rsidRPr="009065B8" w:rsidRDefault="00C4392B" w:rsidP="00C4392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C4392B" w:rsidRPr="009065B8" w:rsidRDefault="00C4392B" w:rsidP="00C4392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C4392B" w:rsidRPr="009065B8" w:rsidRDefault="00C4392B" w:rsidP="00C439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4392B" w:rsidRPr="009065B8" w:rsidRDefault="00C4392B" w:rsidP="00C439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4392B" w:rsidRPr="009065B8" w:rsidRDefault="00C4392B" w:rsidP="00C439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4392B" w:rsidRPr="009065B8" w:rsidRDefault="00C4392B" w:rsidP="00C439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4392B" w:rsidRPr="009065B8" w:rsidRDefault="00C4392B" w:rsidP="00C4392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№63</w:t>
      </w:r>
    </w:p>
    <w:p w:rsidR="00A11036" w:rsidRDefault="00A11036" w:rsidP="00A110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1036">
        <w:rPr>
          <w:rFonts w:ascii="Times New Roman" w:eastAsia="Calibri" w:hAnsi="Times New Roman" w:cs="Times New Roman"/>
          <w:b/>
          <w:sz w:val="12"/>
          <w:szCs w:val="12"/>
        </w:rPr>
        <w:t>О подготовке проекта внесения изменений в Правила землепользования и застройки</w:t>
      </w:r>
    </w:p>
    <w:p w:rsidR="00A11036" w:rsidRPr="00A11036" w:rsidRDefault="00A11036" w:rsidP="00A110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103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Воротнее муниципального района Сергиевский Самарской области</w:t>
      </w:r>
    </w:p>
    <w:p w:rsidR="00A11036" w:rsidRPr="00A11036" w:rsidRDefault="00A11036" w:rsidP="00A1103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11036" w:rsidRDefault="00A11036" w:rsidP="00A110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1036">
        <w:rPr>
          <w:rFonts w:ascii="Times New Roman" w:eastAsia="Calibri" w:hAnsi="Times New Roman" w:cs="Times New Roman"/>
          <w:sz w:val="12"/>
          <w:szCs w:val="12"/>
        </w:rPr>
        <w:t>В соответствии с частью 5 статьи 33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</w:t>
      </w:r>
      <w:r w:rsidRPr="00A11036">
        <w:rPr>
          <w:rFonts w:ascii="Times New Roman" w:eastAsia="Calibri" w:hAnsi="Times New Roman" w:cs="Times New Roman"/>
          <w:bCs/>
          <w:sz w:val="12"/>
          <w:szCs w:val="12"/>
        </w:rPr>
        <w:t>,</w:t>
      </w:r>
      <w:r w:rsidRPr="00A11036">
        <w:rPr>
          <w:rFonts w:ascii="Times New Roman" w:eastAsia="Calibri" w:hAnsi="Times New Roman" w:cs="Times New Roman"/>
          <w:sz w:val="12"/>
          <w:szCs w:val="12"/>
        </w:rPr>
        <w:t xml:space="preserve"> руководствуясь Уставом сельского поселения Воротнее муниципального района Сергиевский Самарской области,</w:t>
      </w:r>
    </w:p>
    <w:p w:rsidR="00A11036" w:rsidRPr="00A11036" w:rsidRDefault="00A11036" w:rsidP="00A110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1103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11036" w:rsidRPr="00A11036" w:rsidRDefault="00A11036" w:rsidP="00A110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1036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A11036">
        <w:rPr>
          <w:rFonts w:ascii="Times New Roman" w:eastAsia="Calibri" w:hAnsi="Times New Roman" w:cs="Times New Roman"/>
          <w:sz w:val="12"/>
          <w:szCs w:val="12"/>
        </w:rPr>
        <w:t xml:space="preserve">Подготовить проект изменений в Правила землепользования и застройки сельского поселения Воротнее муниципального района Сергиевский Самарской области, утвержденные решением Собрания представителей сельского поселения Воротнее муниципального района Сергиевский Самарской области </w:t>
      </w:r>
      <w:r w:rsidRPr="00A11036">
        <w:rPr>
          <w:rFonts w:ascii="Times New Roman" w:eastAsia="Calibri" w:hAnsi="Times New Roman" w:cs="Times New Roman"/>
          <w:bCs/>
          <w:sz w:val="12"/>
          <w:szCs w:val="12"/>
        </w:rPr>
        <w:t>от  27.12.2013 № 28</w:t>
      </w:r>
      <w:r w:rsidRPr="00A11036">
        <w:rPr>
          <w:rFonts w:ascii="Times New Roman" w:eastAsia="Calibri" w:hAnsi="Times New Roman" w:cs="Times New Roman"/>
          <w:sz w:val="12"/>
          <w:szCs w:val="12"/>
        </w:rPr>
        <w:t xml:space="preserve"> (далее также – проект изменений в Правила),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</w:t>
      </w:r>
      <w:proofErr w:type="gramEnd"/>
      <w:r w:rsidRPr="00A11036">
        <w:rPr>
          <w:rFonts w:ascii="Times New Roman" w:eastAsia="Calibri" w:hAnsi="Times New Roman" w:cs="Times New Roman"/>
          <w:sz w:val="12"/>
          <w:szCs w:val="12"/>
        </w:rPr>
        <w:t xml:space="preserve"> использования земельных участков, утвержденным Приказом Минэкономразвития России от 01.09.2014 № 540, а также приведения Правила землепользования и застройки сельского поселения Воротнее муниципального района Сергиевский Самарской области в соответствие действующему законодательству.</w:t>
      </w:r>
    </w:p>
    <w:p w:rsidR="00A11036" w:rsidRPr="00A11036" w:rsidRDefault="00A11036" w:rsidP="00A110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1036">
        <w:rPr>
          <w:rFonts w:ascii="Times New Roman" w:eastAsia="Calibri" w:hAnsi="Times New Roman" w:cs="Times New Roman"/>
          <w:sz w:val="12"/>
          <w:szCs w:val="12"/>
        </w:rPr>
        <w:t>2. Установить порядок и сроки проведения работ по подготовке проекта изменений в Правила согласно приложению № 1 к настоящему постановлению.</w:t>
      </w:r>
    </w:p>
    <w:p w:rsidR="00A11036" w:rsidRPr="00A11036" w:rsidRDefault="00A11036" w:rsidP="00A110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1036">
        <w:rPr>
          <w:rFonts w:ascii="Times New Roman" w:eastAsia="Calibri" w:hAnsi="Times New Roman" w:cs="Times New Roman"/>
          <w:sz w:val="12"/>
          <w:szCs w:val="12"/>
        </w:rPr>
        <w:t>3. Установить порядок направления заинтересованными лицами предложений по подготовке проекта изменений в Правила согласно приложению № 2 к настоящему постановлению.</w:t>
      </w:r>
    </w:p>
    <w:p w:rsidR="00A11036" w:rsidRPr="00A11036" w:rsidRDefault="00A11036" w:rsidP="00A110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1036">
        <w:rPr>
          <w:rFonts w:ascii="Times New Roman" w:eastAsia="Calibri" w:hAnsi="Times New Roman" w:cs="Times New Roman"/>
          <w:sz w:val="12"/>
          <w:szCs w:val="12"/>
        </w:rPr>
        <w:t>4. Опубликовать настоящее постановление в газете «Сергиевский вестник».</w:t>
      </w:r>
    </w:p>
    <w:p w:rsidR="00A11036" w:rsidRPr="00A11036" w:rsidRDefault="00A11036" w:rsidP="00A110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1036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A1103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11036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A11036" w:rsidRPr="00A11036" w:rsidRDefault="00A11036" w:rsidP="00A1103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1036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A11036" w:rsidRDefault="00A11036" w:rsidP="00A1103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103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11036" w:rsidRPr="00A11036" w:rsidRDefault="00A11036" w:rsidP="00A1103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1036">
        <w:rPr>
          <w:rFonts w:ascii="Times New Roman" w:eastAsia="Calibri" w:hAnsi="Times New Roman" w:cs="Times New Roman"/>
          <w:sz w:val="12"/>
          <w:szCs w:val="12"/>
        </w:rPr>
        <w:t>А.И.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A11036">
        <w:rPr>
          <w:rFonts w:ascii="Times New Roman" w:eastAsia="Calibri" w:hAnsi="Times New Roman" w:cs="Times New Roman"/>
          <w:sz w:val="12"/>
          <w:szCs w:val="12"/>
        </w:rPr>
        <w:t>Сидельников</w:t>
      </w:r>
      <w:proofErr w:type="spellEnd"/>
    </w:p>
    <w:p w:rsidR="00A11036" w:rsidRDefault="00A11036" w:rsidP="00A1103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11036" w:rsidRPr="009065B8" w:rsidRDefault="00A11036" w:rsidP="00A1103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A11036" w:rsidRPr="009065B8" w:rsidRDefault="00A11036" w:rsidP="00A1103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A11036"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A11036" w:rsidRPr="009065B8" w:rsidRDefault="00A11036" w:rsidP="00A1103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A11036" w:rsidRPr="009065B8" w:rsidRDefault="00A11036" w:rsidP="00A1103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№63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A11036" w:rsidRDefault="00A11036" w:rsidP="00A110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1036">
        <w:rPr>
          <w:rFonts w:ascii="Times New Roman" w:eastAsia="Calibri" w:hAnsi="Times New Roman" w:cs="Times New Roman"/>
          <w:b/>
          <w:sz w:val="12"/>
          <w:szCs w:val="12"/>
        </w:rPr>
        <w:t>Порядок и сроки проведения работ по подготовке проекта изменений в Правила землепользования</w:t>
      </w:r>
    </w:p>
    <w:p w:rsidR="00A11036" w:rsidRPr="00A11036" w:rsidRDefault="00A11036" w:rsidP="00A110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1036">
        <w:rPr>
          <w:rFonts w:ascii="Times New Roman" w:eastAsia="Calibri" w:hAnsi="Times New Roman" w:cs="Times New Roman"/>
          <w:b/>
          <w:sz w:val="12"/>
          <w:szCs w:val="12"/>
        </w:rPr>
        <w:t>и застройки сельского поселения Воротнее муниципального района Сергиевский Самарской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685"/>
        <w:gridCol w:w="1985"/>
        <w:gridCol w:w="1559"/>
      </w:tblGrid>
      <w:tr w:rsidR="00A11036" w:rsidRPr="00A11036" w:rsidTr="00F24E0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Сроки проведения работ</w:t>
            </w:r>
          </w:p>
        </w:tc>
      </w:tr>
      <w:tr w:rsidR="00A11036" w:rsidRPr="00A11036" w:rsidTr="00F24E0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проекта изменений в Правила землепользования и застройки сельского поселения Воротнее муниципального района Сергиевский Самарской области (далее также – проект изменений в правила)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Воротнее муниципального района Сергиевский Самарской области (далее – Администрация сельского поселения Воротнее)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15 дней со дня опубликования настоящего Постановления</w:t>
            </w:r>
          </w:p>
        </w:tc>
      </w:tr>
      <w:tr w:rsidR="00A11036" w:rsidRPr="00A11036" w:rsidTr="00F24E0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Регистрация и рассмотрение предложений заинтересованных лиц по подготовке проекта изменений в правила, подготовка мотивированных ответов о возможности (невозможности) их учета, направление указанных предложений в Администрацию сельского поселения Воротнее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Комиссия по подготовке проекта правил землепользования  и застройки сельского поселения Воротнее муниципального района Сергиевский (далее – Комиссия)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представления предложений заинтересованных лиц в Комиссию</w:t>
            </w:r>
          </w:p>
        </w:tc>
      </w:tr>
      <w:tr w:rsidR="00A11036" w:rsidRPr="00A11036" w:rsidTr="00F24E0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Рассмотрение разработанного проекта изменений в правила, внесение предложений и замечаний по проекту, направление проекта правил в Администрацию сельского поселения Воротнее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A11036" w:rsidRPr="00A11036" w:rsidTr="00F24E0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Проверка проекта изменений в правила на соответствие требованиям пункта 9 статьи 31 </w:t>
            </w:r>
            <w:proofErr w:type="spellStart"/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ГрК</w:t>
            </w:r>
            <w:proofErr w:type="spellEnd"/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РФ, принятие решения о направлении проекта на публичные слушания или на доработку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Воротнее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A11036" w:rsidRPr="00A11036" w:rsidTr="00F24E0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решения о проведении публичных слушаний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Воротнее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получения проекта</w:t>
            </w:r>
          </w:p>
        </w:tc>
      </w:tr>
      <w:tr w:rsidR="00A11036" w:rsidRPr="00A11036" w:rsidTr="00F24E0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Опубликование изменений в правила, решения о проведении публичных слушаний в порядке, установленном для официального опубликования нормативных правовых актов сельского поселения Воротнее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Воротнее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учетом периодичности выпуска газеты </w:t>
            </w:r>
          </w:p>
        </w:tc>
      </w:tr>
      <w:tr w:rsidR="00A11036" w:rsidRPr="00A11036" w:rsidTr="00F24E0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публичных слушаний по проекту изменений в правила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60 дней</w:t>
            </w:r>
          </w:p>
        </w:tc>
      </w:tr>
      <w:tr w:rsidR="00A11036" w:rsidRPr="00A11036" w:rsidTr="00F24E0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Доработка проекта изменений в правила с учетом результатов публичных слушаний, направление проекта изменений в правила Главе сельского поселения Воротнее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получения проекта о внесении изменений в правила</w:t>
            </w:r>
          </w:p>
        </w:tc>
      </w:tr>
      <w:tr w:rsidR="00A11036" w:rsidRPr="00A11036" w:rsidTr="00F24E0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решения о направлении проекта изменений в правила в Собрание представителей сельского поселения Воротнее или об отклонении соответствующего проекта и направлении его на доработку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Воротнее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10 дней со дня предоставления изменений в правила</w:t>
            </w:r>
          </w:p>
        </w:tc>
      </w:tr>
      <w:tr w:rsidR="00A11036" w:rsidRPr="00A11036" w:rsidTr="00F24E0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Опубликование проекта изменений в правила  после утверждения Собранием представителей сельского поселения Воротнее в порядке, установленном для официального  опубликования </w:t>
            </w: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нормативных правовых актов сельского поселения Воротнее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Воротнее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10 дней со дня утверждения проекта изменений в правила</w:t>
            </w:r>
          </w:p>
        </w:tc>
      </w:tr>
    </w:tbl>
    <w:p w:rsidR="00A11036" w:rsidRPr="00A11036" w:rsidRDefault="00A11036" w:rsidP="00A1103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A11036" w:rsidRPr="009065B8" w:rsidRDefault="00A11036" w:rsidP="00A1103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№2</w:t>
      </w:r>
    </w:p>
    <w:p w:rsidR="00A11036" w:rsidRPr="009065B8" w:rsidRDefault="00A11036" w:rsidP="00A1103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A11036"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A11036" w:rsidRPr="009065B8" w:rsidRDefault="00A11036" w:rsidP="00A1103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A11036" w:rsidRPr="009065B8" w:rsidRDefault="00A11036" w:rsidP="00A1103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№63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A11036" w:rsidRDefault="00A11036" w:rsidP="00A110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1036">
        <w:rPr>
          <w:rFonts w:ascii="Times New Roman" w:eastAsia="Calibri" w:hAnsi="Times New Roman" w:cs="Times New Roman"/>
          <w:b/>
          <w:sz w:val="12"/>
          <w:szCs w:val="12"/>
        </w:rPr>
        <w:t>Порядок направления заинтересованными лицами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11036">
        <w:rPr>
          <w:rFonts w:ascii="Times New Roman" w:eastAsia="Calibri" w:hAnsi="Times New Roman" w:cs="Times New Roman"/>
          <w:b/>
          <w:sz w:val="12"/>
          <w:szCs w:val="12"/>
        </w:rPr>
        <w:t xml:space="preserve">предложений по подготовке проекта изменений </w:t>
      </w:r>
    </w:p>
    <w:p w:rsidR="00A11036" w:rsidRPr="00A11036" w:rsidRDefault="00A11036" w:rsidP="00A110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1036">
        <w:rPr>
          <w:rFonts w:ascii="Times New Roman" w:eastAsia="Calibri" w:hAnsi="Times New Roman" w:cs="Times New Roman"/>
          <w:b/>
          <w:sz w:val="12"/>
          <w:szCs w:val="12"/>
        </w:rPr>
        <w:t>в Правила землепользования и застройки сельского поселения Воротнее муниципального района Сергиевский Самарской области</w:t>
      </w:r>
    </w:p>
    <w:p w:rsidR="00A11036" w:rsidRPr="00A11036" w:rsidRDefault="00A11036" w:rsidP="00A110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A11036" w:rsidRPr="00A11036" w:rsidRDefault="00A11036" w:rsidP="00A110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A11036">
        <w:rPr>
          <w:rFonts w:ascii="Times New Roman" w:eastAsia="Calibri" w:hAnsi="Times New Roman" w:cs="Times New Roman"/>
          <w:sz w:val="12"/>
          <w:szCs w:val="12"/>
        </w:rPr>
        <w:t xml:space="preserve">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Воротнее муниципального района Сергиевский Самарской области (далее также – Комиссия) предложения по проекту изменений в Правила землепользования и застройки сельского поселения Воротнее  муниципального района Сергиевский Самарской области, утвержденные Решением Собрания представителей сельского поселения Воротнее муниципального района Сергиевский Самарской области </w:t>
      </w:r>
      <w:r w:rsidRPr="00A11036">
        <w:rPr>
          <w:rFonts w:ascii="Times New Roman" w:eastAsia="Calibri" w:hAnsi="Times New Roman" w:cs="Times New Roman"/>
          <w:bCs/>
          <w:sz w:val="12"/>
          <w:szCs w:val="12"/>
        </w:rPr>
        <w:t>от  27.12.2013 № 28</w:t>
      </w:r>
      <w:r w:rsidRPr="00A11036">
        <w:rPr>
          <w:rFonts w:ascii="Times New Roman" w:eastAsia="Calibri" w:hAnsi="Times New Roman" w:cs="Times New Roman"/>
          <w:sz w:val="12"/>
          <w:szCs w:val="12"/>
        </w:rPr>
        <w:t xml:space="preserve"> (далее</w:t>
      </w:r>
      <w:proofErr w:type="gramEnd"/>
      <w:r w:rsidRPr="00A11036">
        <w:rPr>
          <w:rFonts w:ascii="Times New Roman" w:eastAsia="Calibri" w:hAnsi="Times New Roman" w:cs="Times New Roman"/>
          <w:sz w:val="12"/>
          <w:szCs w:val="12"/>
        </w:rPr>
        <w:t xml:space="preserve"> также – проект изменений в Правила).</w:t>
      </w:r>
    </w:p>
    <w:p w:rsidR="00A11036" w:rsidRPr="00A11036" w:rsidRDefault="00A11036" w:rsidP="00A110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1036">
        <w:rPr>
          <w:rFonts w:ascii="Times New Roman" w:eastAsia="Calibri" w:hAnsi="Times New Roman" w:cs="Times New Roman"/>
          <w:sz w:val="12"/>
          <w:szCs w:val="12"/>
        </w:rPr>
        <w:t>2. Предложения в письменной форме могут быть представлены лично или направлены почтой по адресу: 446522, Самарская область, Сергиевский район, 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11036">
        <w:rPr>
          <w:rFonts w:ascii="Times New Roman" w:eastAsia="Calibri" w:hAnsi="Times New Roman" w:cs="Times New Roman"/>
          <w:sz w:val="12"/>
          <w:szCs w:val="12"/>
        </w:rPr>
        <w:t>Воротнее, пер.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11036">
        <w:rPr>
          <w:rFonts w:ascii="Times New Roman" w:eastAsia="Calibri" w:hAnsi="Times New Roman" w:cs="Times New Roman"/>
          <w:sz w:val="12"/>
          <w:szCs w:val="12"/>
        </w:rPr>
        <w:t>Почтовый, д. 5.</w:t>
      </w:r>
    </w:p>
    <w:p w:rsidR="00A11036" w:rsidRPr="00A11036" w:rsidRDefault="00A11036" w:rsidP="00A110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1036">
        <w:rPr>
          <w:rFonts w:ascii="Times New Roman" w:eastAsia="Calibri" w:hAnsi="Times New Roman" w:cs="Times New Roman"/>
          <w:sz w:val="12"/>
          <w:szCs w:val="12"/>
        </w:rPr>
        <w:t>3. Рассмотрению Комиссией подлежат любые предложения заинтересованных лиц, касающиеся вопросов подготовки проекта изменений в Правила, направленные в течение 10 (десяти) дней со дня опубликования настоящего Постановления.</w:t>
      </w:r>
    </w:p>
    <w:p w:rsidR="00A11036" w:rsidRPr="00A11036" w:rsidRDefault="00A11036" w:rsidP="00A110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1036">
        <w:rPr>
          <w:rFonts w:ascii="Times New Roman" w:eastAsia="Calibri" w:hAnsi="Times New Roman" w:cs="Times New Roman"/>
          <w:sz w:val="12"/>
          <w:szCs w:val="12"/>
        </w:rPr>
        <w:t>4. Предложения заинтересованных лиц могут содержать любые материалы на бумажных или электронных носителях в объемах, необходимых и достаточных  для рассмотрения предложений по существу.</w:t>
      </w:r>
    </w:p>
    <w:p w:rsidR="00A11036" w:rsidRPr="00A11036" w:rsidRDefault="00A11036" w:rsidP="00A110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1036">
        <w:rPr>
          <w:rFonts w:ascii="Times New Roman" w:eastAsia="Calibri" w:hAnsi="Times New Roman" w:cs="Times New Roman"/>
          <w:sz w:val="12"/>
          <w:szCs w:val="12"/>
        </w:rPr>
        <w:t>5. Полученные материалы возврату не подлежат.</w:t>
      </w:r>
    </w:p>
    <w:p w:rsidR="00A11036" w:rsidRPr="00A11036" w:rsidRDefault="00A11036" w:rsidP="00A110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1036">
        <w:rPr>
          <w:rFonts w:ascii="Times New Roman" w:eastAsia="Calibri" w:hAnsi="Times New Roman" w:cs="Times New Roman"/>
          <w:sz w:val="12"/>
          <w:szCs w:val="12"/>
        </w:rPr>
        <w:t>6. Комиссия рассматривает поступившие предложения заинтересованных лиц и направляет их в уполномоченный орган Администрации сельского поселения Воротнее муниципального района Сергиевский Самарской области.</w:t>
      </w:r>
    </w:p>
    <w:p w:rsidR="00A11036" w:rsidRPr="00A11036" w:rsidRDefault="00A11036" w:rsidP="00A110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1036">
        <w:rPr>
          <w:rFonts w:ascii="Times New Roman" w:eastAsia="Calibri" w:hAnsi="Times New Roman" w:cs="Times New Roman"/>
          <w:sz w:val="12"/>
          <w:szCs w:val="12"/>
        </w:rPr>
        <w:t>7.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предложения.</w:t>
      </w:r>
    </w:p>
    <w:p w:rsidR="00A11036" w:rsidRPr="009065B8" w:rsidRDefault="00A11036" w:rsidP="00A1103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11036" w:rsidRPr="009065B8" w:rsidRDefault="00A11036" w:rsidP="00A1103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A11036" w:rsidRPr="009065B8" w:rsidRDefault="00A11036" w:rsidP="00A110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11036" w:rsidRPr="009065B8" w:rsidRDefault="00A11036" w:rsidP="00A110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11036" w:rsidRPr="009065B8" w:rsidRDefault="00A11036" w:rsidP="00A110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11036" w:rsidRPr="009065B8" w:rsidRDefault="00A11036" w:rsidP="00A110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11036" w:rsidRPr="009065B8" w:rsidRDefault="00A11036" w:rsidP="00A1103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№30</w:t>
      </w:r>
    </w:p>
    <w:p w:rsidR="00A11036" w:rsidRDefault="00A11036" w:rsidP="00A110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1036">
        <w:rPr>
          <w:rFonts w:ascii="Times New Roman" w:eastAsia="Calibri" w:hAnsi="Times New Roman" w:cs="Times New Roman"/>
          <w:b/>
          <w:sz w:val="12"/>
          <w:szCs w:val="12"/>
        </w:rPr>
        <w:t>О подготовке проекта внесения изменений в Правила землепользования и застройки</w:t>
      </w:r>
    </w:p>
    <w:p w:rsidR="00A11036" w:rsidRPr="00A11036" w:rsidRDefault="00A11036" w:rsidP="00A110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103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 муниципального района Сергиевский Самарской области</w:t>
      </w:r>
    </w:p>
    <w:p w:rsidR="00A11036" w:rsidRPr="00A11036" w:rsidRDefault="00A11036" w:rsidP="00A1103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11036" w:rsidRDefault="00A11036" w:rsidP="00A110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1036">
        <w:rPr>
          <w:rFonts w:ascii="Times New Roman" w:eastAsia="Calibri" w:hAnsi="Times New Roman" w:cs="Times New Roman"/>
          <w:sz w:val="12"/>
          <w:szCs w:val="12"/>
        </w:rPr>
        <w:t>В соответствии с частью 5 статьи 33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</w:t>
      </w:r>
      <w:r w:rsidRPr="00A11036">
        <w:rPr>
          <w:rFonts w:ascii="Times New Roman" w:eastAsia="Calibri" w:hAnsi="Times New Roman" w:cs="Times New Roman"/>
          <w:bCs/>
          <w:sz w:val="12"/>
          <w:szCs w:val="12"/>
        </w:rPr>
        <w:t>,</w:t>
      </w:r>
      <w:r w:rsidRPr="00A11036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A11036">
        <w:rPr>
          <w:rFonts w:ascii="Times New Roman" w:eastAsia="Calibri" w:hAnsi="Times New Roman" w:cs="Times New Roman"/>
          <w:sz w:val="12"/>
          <w:szCs w:val="12"/>
        </w:rPr>
        <w:t>руководствуясь Уставом сельского поселения Елшанка муниципального района</w:t>
      </w:r>
      <w:proofErr w:type="gramEnd"/>
      <w:r w:rsidRPr="00A11036">
        <w:rPr>
          <w:rFonts w:ascii="Times New Roman" w:eastAsia="Calibri" w:hAnsi="Times New Roman" w:cs="Times New Roman"/>
          <w:sz w:val="12"/>
          <w:szCs w:val="12"/>
        </w:rPr>
        <w:t xml:space="preserve"> Сергиевский Самарской области,</w:t>
      </w:r>
    </w:p>
    <w:p w:rsidR="00A11036" w:rsidRPr="00A11036" w:rsidRDefault="00A11036" w:rsidP="00A110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11036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A11036" w:rsidRPr="00A11036" w:rsidRDefault="00A11036" w:rsidP="00A110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1036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A11036">
        <w:rPr>
          <w:rFonts w:ascii="Times New Roman" w:eastAsia="Calibri" w:hAnsi="Times New Roman" w:cs="Times New Roman"/>
          <w:sz w:val="12"/>
          <w:szCs w:val="12"/>
        </w:rPr>
        <w:t xml:space="preserve">Подготовить проект изменений в Правила землепользования и застройки сельского поселения Елшанка муниципального района Сергиевский Самарской области, утвержденные решением Собрания представителей сельского поселения Елшанка муниципального района Сергиевский Самарской области </w:t>
      </w:r>
      <w:r w:rsidRPr="00A11036">
        <w:rPr>
          <w:rFonts w:ascii="Times New Roman" w:eastAsia="Calibri" w:hAnsi="Times New Roman" w:cs="Times New Roman"/>
          <w:bCs/>
          <w:sz w:val="12"/>
          <w:szCs w:val="12"/>
        </w:rPr>
        <w:t>от  27.12.2013 № 30</w:t>
      </w:r>
      <w:r w:rsidRPr="00A11036">
        <w:rPr>
          <w:rFonts w:ascii="Times New Roman" w:eastAsia="Calibri" w:hAnsi="Times New Roman" w:cs="Times New Roman"/>
          <w:sz w:val="12"/>
          <w:szCs w:val="12"/>
        </w:rPr>
        <w:t xml:space="preserve"> (далее также – проект изменений в Правила),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</w:t>
      </w:r>
      <w:proofErr w:type="gramEnd"/>
      <w:r w:rsidRPr="00A11036">
        <w:rPr>
          <w:rFonts w:ascii="Times New Roman" w:eastAsia="Calibri" w:hAnsi="Times New Roman" w:cs="Times New Roman"/>
          <w:sz w:val="12"/>
          <w:szCs w:val="12"/>
        </w:rPr>
        <w:t xml:space="preserve"> использования земельных участков, утвержденным Приказом Минэкономразвития России от 01.09.2014 № 540, а также приведения Правила землепользования и застройки сельского поселения Елшанка муниципального района Сергиевский Самарской области в соответствие действующему законодательству.</w:t>
      </w:r>
    </w:p>
    <w:p w:rsidR="00A11036" w:rsidRPr="00A11036" w:rsidRDefault="00A11036" w:rsidP="00A110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1036">
        <w:rPr>
          <w:rFonts w:ascii="Times New Roman" w:eastAsia="Calibri" w:hAnsi="Times New Roman" w:cs="Times New Roman"/>
          <w:sz w:val="12"/>
          <w:szCs w:val="12"/>
        </w:rPr>
        <w:t>2. Установить порядок и сроки проведения работ по подготовке проекта изменений в Правила согласно приложению № 1 к настоящему постановлению.</w:t>
      </w:r>
    </w:p>
    <w:p w:rsidR="00A11036" w:rsidRPr="00A11036" w:rsidRDefault="00A11036" w:rsidP="00A110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1036">
        <w:rPr>
          <w:rFonts w:ascii="Times New Roman" w:eastAsia="Calibri" w:hAnsi="Times New Roman" w:cs="Times New Roman"/>
          <w:sz w:val="12"/>
          <w:szCs w:val="12"/>
        </w:rPr>
        <w:t>3. Установить порядок направления заинтересованными лицами предложений по подготовке проекта изменений в Правила согласно приложению № 2 к настоящему постановлению.</w:t>
      </w:r>
    </w:p>
    <w:p w:rsidR="00A11036" w:rsidRPr="00A11036" w:rsidRDefault="00A11036" w:rsidP="00A110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1036">
        <w:rPr>
          <w:rFonts w:ascii="Times New Roman" w:eastAsia="Calibri" w:hAnsi="Times New Roman" w:cs="Times New Roman"/>
          <w:sz w:val="12"/>
          <w:szCs w:val="12"/>
        </w:rPr>
        <w:t>4. Опубликовать настоящее постановление в газете «Сергиевский вестник».</w:t>
      </w:r>
    </w:p>
    <w:p w:rsidR="00A11036" w:rsidRPr="00A11036" w:rsidRDefault="00A11036" w:rsidP="00A110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1036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A1103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11036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A11036" w:rsidRPr="00A11036" w:rsidRDefault="00A11036" w:rsidP="00A1103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1036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A11036" w:rsidRDefault="00A11036" w:rsidP="00A1103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103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11036" w:rsidRPr="00A11036" w:rsidRDefault="00A11036" w:rsidP="00A1103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1036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A11036">
        <w:rPr>
          <w:rFonts w:ascii="Times New Roman" w:eastAsia="Calibri" w:hAnsi="Times New Roman" w:cs="Times New Roman"/>
          <w:sz w:val="12"/>
          <w:szCs w:val="12"/>
        </w:rPr>
        <w:t>Прокаев</w:t>
      </w:r>
      <w:proofErr w:type="spellEnd"/>
    </w:p>
    <w:p w:rsidR="00A11036" w:rsidRPr="00A11036" w:rsidRDefault="00A11036" w:rsidP="00A1103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11036" w:rsidRPr="009065B8" w:rsidRDefault="00A11036" w:rsidP="00A1103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A11036" w:rsidRPr="009065B8" w:rsidRDefault="00A11036" w:rsidP="00A1103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A11036"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A11036" w:rsidRPr="009065B8" w:rsidRDefault="00A11036" w:rsidP="00A1103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A11036" w:rsidRPr="009065B8" w:rsidRDefault="00A11036" w:rsidP="00A1103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№30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A11036" w:rsidRDefault="00A11036" w:rsidP="00A110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1036">
        <w:rPr>
          <w:rFonts w:ascii="Times New Roman" w:eastAsia="Calibri" w:hAnsi="Times New Roman" w:cs="Times New Roman"/>
          <w:b/>
          <w:sz w:val="12"/>
          <w:szCs w:val="12"/>
        </w:rPr>
        <w:t>Порядок и сроки проведения работ по подготовке проекта изменений в Правила землепользования</w:t>
      </w:r>
    </w:p>
    <w:p w:rsidR="00A11036" w:rsidRPr="00A11036" w:rsidRDefault="00A11036" w:rsidP="00A110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1036">
        <w:rPr>
          <w:rFonts w:ascii="Times New Roman" w:eastAsia="Calibri" w:hAnsi="Times New Roman" w:cs="Times New Roman"/>
          <w:b/>
          <w:sz w:val="12"/>
          <w:szCs w:val="12"/>
        </w:rPr>
        <w:t>и застройки сельского поселения Елшанка муниципального района Сергиевский Самарской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969"/>
        <w:gridCol w:w="1701"/>
        <w:gridCol w:w="1559"/>
      </w:tblGrid>
      <w:tr w:rsidR="00A11036" w:rsidRPr="00A11036" w:rsidTr="00A1103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Сроки проведения работ</w:t>
            </w:r>
          </w:p>
        </w:tc>
      </w:tr>
      <w:tr w:rsidR="00A11036" w:rsidRPr="00A11036" w:rsidTr="00A1103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проекта изменений в Правила землепользования и застройки сельского поселения Елшанка муниципального района Сергиевский Самарской области (далее также – проект изменений в правила)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Елшанка</w:t>
            </w:r>
          </w:p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муниципального района Сергиевский Самарской области (далее – Администрация сельского поселения Елшанка)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15 дней со дня опубликования настоящего Постановления</w:t>
            </w:r>
          </w:p>
        </w:tc>
      </w:tr>
      <w:tr w:rsidR="00A11036" w:rsidRPr="00A11036" w:rsidTr="00A1103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Регистрация и рассмотрение предложений заинтересованных лиц по подготовке проекта изменений в правила, подготовка мотивированных ответов о возможности (невозможности) их учета, направление указанных предложений в Администрацию сельского поселения Елшанка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Комиссия по подготовке проекта правил землепользования  и застройки сельского поселения Елшанка </w:t>
            </w: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муниципального района Сергиевский (далее – Комиссия)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Не позднее 10 дней со дня представления предложений заинтересованных лиц в Комиссию</w:t>
            </w:r>
          </w:p>
        </w:tc>
      </w:tr>
      <w:tr w:rsidR="00A11036" w:rsidRPr="00A11036" w:rsidTr="00A1103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Рассмотрение разработанного проекта изменений в правила, внесение предложений и замечаний по проекту, направление проекта правил в Администрацию сельского поселения Елшанка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A11036" w:rsidRPr="00A11036" w:rsidTr="00A1103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Проверка проекта изменений в правила на соответствие требованиям пункта 9 статьи 31 </w:t>
            </w:r>
            <w:proofErr w:type="spellStart"/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ГрК</w:t>
            </w:r>
            <w:proofErr w:type="spellEnd"/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РФ, принятие решения о направлении проекта на публичные слушания или на доработку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Елшанка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A11036" w:rsidRPr="00A11036" w:rsidTr="00A1103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решения о проведении публичных слушаний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Елшанка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получения проекта</w:t>
            </w:r>
          </w:p>
        </w:tc>
      </w:tr>
      <w:tr w:rsidR="00A11036" w:rsidRPr="00A11036" w:rsidTr="00A1103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Опубликование изменений в правила, решения о проведении публичных слушаний в порядке, установленном для официального опубликования нормативных правовых актов сельского поселения Елшанка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Елшанка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учетом периодичности выпуска газеты </w:t>
            </w:r>
          </w:p>
        </w:tc>
      </w:tr>
      <w:tr w:rsidR="00A11036" w:rsidRPr="00A11036" w:rsidTr="00A1103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публичных слушаний по проекту изменений в правила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60 дней</w:t>
            </w:r>
          </w:p>
        </w:tc>
      </w:tr>
      <w:tr w:rsidR="00A11036" w:rsidRPr="00A11036" w:rsidTr="00A1103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Доработка проекта изменений в правила с учетом результатов публичных слушаний, направление проекта изменений в правила Главе сельского поселения Елшанка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получения проекта о внесении изменений в правила</w:t>
            </w:r>
          </w:p>
        </w:tc>
      </w:tr>
      <w:tr w:rsidR="00A11036" w:rsidRPr="00A11036" w:rsidTr="00A1103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решения о направлении проекта изменений в правила в Собрание представителей сельского поселения Елшанка или об отклонении соответствующего проекта и направлении его на доработку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Елшанка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10 дней со дня предоставления изменений в правила</w:t>
            </w:r>
          </w:p>
        </w:tc>
      </w:tr>
      <w:tr w:rsidR="00A11036" w:rsidRPr="00A11036" w:rsidTr="00A1103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Опубликование проекта изменений в правила  после утверждения Собранием представителей сельского поселения Елшанка в порядке, установленном для официального  опубликования нормативных правовых актов сельского поселения Елшанка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Елшанка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36" w:rsidRPr="00A11036" w:rsidRDefault="00A11036" w:rsidP="00A110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1036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10 дней со дня утверждения проекта изменений в правила</w:t>
            </w:r>
          </w:p>
        </w:tc>
      </w:tr>
    </w:tbl>
    <w:p w:rsidR="00A11036" w:rsidRPr="00A11036" w:rsidRDefault="00A11036" w:rsidP="00A1103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A11036" w:rsidRPr="009065B8" w:rsidRDefault="00A11036" w:rsidP="00A1103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№2</w:t>
      </w:r>
    </w:p>
    <w:p w:rsidR="00A11036" w:rsidRPr="009065B8" w:rsidRDefault="00A11036" w:rsidP="00A1103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A11036"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A11036" w:rsidRPr="009065B8" w:rsidRDefault="00A11036" w:rsidP="00A1103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A11036" w:rsidRPr="009065B8" w:rsidRDefault="00A11036" w:rsidP="00A1103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№30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A11036" w:rsidRDefault="00A11036" w:rsidP="00A110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1036">
        <w:rPr>
          <w:rFonts w:ascii="Times New Roman" w:eastAsia="Calibri" w:hAnsi="Times New Roman" w:cs="Times New Roman"/>
          <w:b/>
          <w:sz w:val="12"/>
          <w:szCs w:val="12"/>
        </w:rPr>
        <w:t>Порядок направления заинтересованными лицами предложений по подготовке проекта изменений</w:t>
      </w:r>
    </w:p>
    <w:p w:rsidR="00A11036" w:rsidRPr="00A11036" w:rsidRDefault="00A11036" w:rsidP="00A110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1036">
        <w:rPr>
          <w:rFonts w:ascii="Times New Roman" w:eastAsia="Calibri" w:hAnsi="Times New Roman" w:cs="Times New Roman"/>
          <w:b/>
          <w:sz w:val="12"/>
          <w:szCs w:val="12"/>
        </w:rPr>
        <w:t>в Правила землепользования и застройки сельского поселения Елшанка муниципального района Сергиевский Самарской области</w:t>
      </w:r>
    </w:p>
    <w:p w:rsidR="00A11036" w:rsidRPr="00A11036" w:rsidRDefault="00A11036" w:rsidP="00A1103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A11036" w:rsidRPr="00A11036" w:rsidRDefault="00A11036" w:rsidP="00A110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A11036">
        <w:rPr>
          <w:rFonts w:ascii="Times New Roman" w:eastAsia="Calibri" w:hAnsi="Times New Roman" w:cs="Times New Roman"/>
          <w:sz w:val="12"/>
          <w:szCs w:val="12"/>
        </w:rPr>
        <w:t xml:space="preserve">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Елшанка муниципального района Сергиевский Самарской области (далее также – Комиссия) предложения по проекту изменений в Правила землепользования и застройки сельского поселения Елшанка муниципального района Сергиевский Самарской области, утвержденные Решением Собрания представителей сельского поселения Елшанка муниципального района Сергиевский Самарской области </w:t>
      </w:r>
      <w:r w:rsidRPr="00A11036">
        <w:rPr>
          <w:rFonts w:ascii="Times New Roman" w:eastAsia="Calibri" w:hAnsi="Times New Roman" w:cs="Times New Roman"/>
          <w:bCs/>
          <w:sz w:val="12"/>
          <w:szCs w:val="12"/>
        </w:rPr>
        <w:t>от  27.12.2013 № 30</w:t>
      </w:r>
      <w:r w:rsidRPr="00A11036">
        <w:rPr>
          <w:rFonts w:ascii="Times New Roman" w:eastAsia="Calibri" w:hAnsi="Times New Roman" w:cs="Times New Roman"/>
          <w:sz w:val="12"/>
          <w:szCs w:val="12"/>
        </w:rPr>
        <w:t xml:space="preserve"> (далее</w:t>
      </w:r>
      <w:proofErr w:type="gramEnd"/>
      <w:r w:rsidRPr="00A11036">
        <w:rPr>
          <w:rFonts w:ascii="Times New Roman" w:eastAsia="Calibri" w:hAnsi="Times New Roman" w:cs="Times New Roman"/>
          <w:sz w:val="12"/>
          <w:szCs w:val="12"/>
        </w:rPr>
        <w:t xml:space="preserve"> также – проект изменений в Правила).</w:t>
      </w:r>
    </w:p>
    <w:p w:rsidR="00A11036" w:rsidRPr="00A11036" w:rsidRDefault="00A11036" w:rsidP="00A110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1036">
        <w:rPr>
          <w:rFonts w:ascii="Times New Roman" w:eastAsia="Calibri" w:hAnsi="Times New Roman" w:cs="Times New Roman"/>
          <w:sz w:val="12"/>
          <w:szCs w:val="12"/>
        </w:rPr>
        <w:t xml:space="preserve">2. Предложения в письменной форме могут быть представлены лично или направлены почтой по адресу: 446521, Самарская область, Сергиевский район, </w:t>
      </w:r>
      <w:proofErr w:type="gramStart"/>
      <w:r w:rsidRPr="00A11036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A11036">
        <w:rPr>
          <w:rFonts w:ascii="Times New Roman" w:eastAsia="Calibri" w:hAnsi="Times New Roman" w:cs="Times New Roman"/>
          <w:sz w:val="12"/>
          <w:szCs w:val="12"/>
        </w:rPr>
        <w:t xml:space="preserve">. </w:t>
      </w:r>
      <w:proofErr w:type="gramStart"/>
      <w:r w:rsidRPr="00A11036">
        <w:rPr>
          <w:rFonts w:ascii="Times New Roman" w:eastAsia="Calibri" w:hAnsi="Times New Roman" w:cs="Times New Roman"/>
          <w:sz w:val="12"/>
          <w:szCs w:val="12"/>
        </w:rPr>
        <w:t>Елшанка</w:t>
      </w:r>
      <w:proofErr w:type="gramEnd"/>
      <w:r w:rsidRPr="00A11036">
        <w:rPr>
          <w:rFonts w:ascii="Times New Roman" w:eastAsia="Calibri" w:hAnsi="Times New Roman" w:cs="Times New Roman"/>
          <w:sz w:val="12"/>
          <w:szCs w:val="12"/>
        </w:rPr>
        <w:t>, ул. Кольцова д. 4.</w:t>
      </w:r>
    </w:p>
    <w:p w:rsidR="00A11036" w:rsidRPr="00A11036" w:rsidRDefault="00A11036" w:rsidP="00A110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1036">
        <w:rPr>
          <w:rFonts w:ascii="Times New Roman" w:eastAsia="Calibri" w:hAnsi="Times New Roman" w:cs="Times New Roman"/>
          <w:sz w:val="12"/>
          <w:szCs w:val="12"/>
        </w:rPr>
        <w:t>3. Рассмотрению Комиссией подлежат любые предложения заинтересованных лиц, касающиеся вопросов подготовки проекта изменений в Правила, направленные в течение 10 (десяти) дней со дня опубликования настоящего Постановления.</w:t>
      </w:r>
    </w:p>
    <w:p w:rsidR="00A11036" w:rsidRPr="00A11036" w:rsidRDefault="00A11036" w:rsidP="00A110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1036">
        <w:rPr>
          <w:rFonts w:ascii="Times New Roman" w:eastAsia="Calibri" w:hAnsi="Times New Roman" w:cs="Times New Roman"/>
          <w:sz w:val="12"/>
          <w:szCs w:val="12"/>
        </w:rPr>
        <w:t>4. Предложения заинтересованных лиц могут содержать любые материалы на бумажных или электронных носителях в объемах, необходимых и достаточных  для рассмотрения предложений по существу.</w:t>
      </w:r>
    </w:p>
    <w:p w:rsidR="00A11036" w:rsidRPr="00A11036" w:rsidRDefault="00A11036" w:rsidP="00A110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1036">
        <w:rPr>
          <w:rFonts w:ascii="Times New Roman" w:eastAsia="Calibri" w:hAnsi="Times New Roman" w:cs="Times New Roman"/>
          <w:sz w:val="12"/>
          <w:szCs w:val="12"/>
        </w:rPr>
        <w:t>5. Полученные материалы возврату не подлежат.</w:t>
      </w:r>
    </w:p>
    <w:p w:rsidR="00A11036" w:rsidRPr="00A11036" w:rsidRDefault="00A11036" w:rsidP="00A110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1036">
        <w:rPr>
          <w:rFonts w:ascii="Times New Roman" w:eastAsia="Calibri" w:hAnsi="Times New Roman" w:cs="Times New Roman"/>
          <w:sz w:val="12"/>
          <w:szCs w:val="12"/>
        </w:rPr>
        <w:t>6. Комиссия рассматривает поступившие предложения заинтересованных лиц и направляет их в уполномоченный орган Администрации сельского поселения Елшанка муниципального района Сергиевский Самарской области.</w:t>
      </w:r>
    </w:p>
    <w:p w:rsidR="00A11036" w:rsidRPr="00A11036" w:rsidRDefault="00A11036" w:rsidP="00A110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1036">
        <w:rPr>
          <w:rFonts w:ascii="Times New Roman" w:eastAsia="Calibri" w:hAnsi="Times New Roman" w:cs="Times New Roman"/>
          <w:sz w:val="12"/>
          <w:szCs w:val="12"/>
        </w:rPr>
        <w:t>7.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предложения.</w:t>
      </w:r>
    </w:p>
    <w:p w:rsidR="00846FCE" w:rsidRPr="009065B8" w:rsidRDefault="00846FCE" w:rsidP="00846FC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46FCE" w:rsidRPr="009065B8" w:rsidRDefault="00846FCE" w:rsidP="00846FC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846FCE" w:rsidRPr="009065B8" w:rsidRDefault="00846FCE" w:rsidP="00846F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46FCE" w:rsidRPr="009065B8" w:rsidRDefault="00846FCE" w:rsidP="00846F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46FCE" w:rsidRPr="009065B8" w:rsidRDefault="00846FCE" w:rsidP="00846F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46FCE" w:rsidRPr="009065B8" w:rsidRDefault="00846FCE" w:rsidP="00846F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46FCE" w:rsidRPr="009065B8" w:rsidRDefault="00846FCE" w:rsidP="00846F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№32</w:t>
      </w:r>
    </w:p>
    <w:p w:rsidR="00846FCE" w:rsidRDefault="00846FCE" w:rsidP="00846F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46FCE">
        <w:rPr>
          <w:rFonts w:ascii="Times New Roman" w:eastAsia="Calibri" w:hAnsi="Times New Roman" w:cs="Times New Roman"/>
          <w:b/>
          <w:sz w:val="12"/>
          <w:szCs w:val="12"/>
        </w:rPr>
        <w:t>О подготовке проекта внесения изменений в Правила землепользования и застройки</w:t>
      </w:r>
    </w:p>
    <w:p w:rsidR="00846FCE" w:rsidRPr="00846FCE" w:rsidRDefault="00846FCE" w:rsidP="00846F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46FCE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 муниципального района Сергиевский Самарской области</w:t>
      </w:r>
    </w:p>
    <w:p w:rsidR="00846FCE" w:rsidRPr="00846FCE" w:rsidRDefault="00846FCE" w:rsidP="00846F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46FCE" w:rsidRDefault="00846FCE" w:rsidP="00846F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46FCE">
        <w:rPr>
          <w:rFonts w:ascii="Times New Roman" w:eastAsia="Calibri" w:hAnsi="Times New Roman" w:cs="Times New Roman"/>
          <w:sz w:val="12"/>
          <w:szCs w:val="12"/>
        </w:rPr>
        <w:t>В соответствии с частью 5 статьи 33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</w:t>
      </w:r>
      <w:r w:rsidRPr="00846FCE">
        <w:rPr>
          <w:rFonts w:ascii="Times New Roman" w:eastAsia="Calibri" w:hAnsi="Times New Roman" w:cs="Times New Roman"/>
          <w:bCs/>
          <w:sz w:val="12"/>
          <w:szCs w:val="12"/>
        </w:rPr>
        <w:t>,</w:t>
      </w:r>
      <w:r w:rsidRPr="00846FCE">
        <w:rPr>
          <w:rFonts w:ascii="Times New Roman" w:eastAsia="Calibri" w:hAnsi="Times New Roman" w:cs="Times New Roman"/>
          <w:sz w:val="12"/>
          <w:szCs w:val="12"/>
        </w:rPr>
        <w:t xml:space="preserve"> руководствуясь Уставом сельского поселения Захаркино муниципального района Сергиевский Самарской области,</w:t>
      </w:r>
    </w:p>
    <w:p w:rsidR="00846FCE" w:rsidRPr="00846FCE" w:rsidRDefault="00846FCE" w:rsidP="00846F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46FCE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846FCE" w:rsidRPr="00846FCE" w:rsidRDefault="00846FCE" w:rsidP="00846F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46FCE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846FCE">
        <w:rPr>
          <w:rFonts w:ascii="Times New Roman" w:eastAsia="Calibri" w:hAnsi="Times New Roman" w:cs="Times New Roman"/>
          <w:sz w:val="12"/>
          <w:szCs w:val="12"/>
        </w:rPr>
        <w:t xml:space="preserve">Подготовить проект изменений в Правила землепользования и застройки сельского поселения Захаркино муниципального района Сергиевский Самарской области, утвержденные решением Собрания представителей сельского поселения Захаркино муниципального района Сергиевский Самарской области </w:t>
      </w:r>
      <w:r w:rsidRPr="00846FCE">
        <w:rPr>
          <w:rFonts w:ascii="Times New Roman" w:eastAsia="Calibri" w:hAnsi="Times New Roman" w:cs="Times New Roman"/>
          <w:bCs/>
          <w:sz w:val="12"/>
          <w:szCs w:val="12"/>
        </w:rPr>
        <w:t>от  27.12.2013 № 28</w:t>
      </w:r>
      <w:r w:rsidRPr="00846FCE">
        <w:rPr>
          <w:rFonts w:ascii="Times New Roman" w:eastAsia="Calibri" w:hAnsi="Times New Roman" w:cs="Times New Roman"/>
          <w:sz w:val="12"/>
          <w:szCs w:val="12"/>
        </w:rPr>
        <w:t xml:space="preserve"> (далее также – проект изменений в Правила),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</w:t>
      </w:r>
      <w:proofErr w:type="gramEnd"/>
      <w:r w:rsidRPr="00846FCE">
        <w:rPr>
          <w:rFonts w:ascii="Times New Roman" w:eastAsia="Calibri" w:hAnsi="Times New Roman" w:cs="Times New Roman"/>
          <w:sz w:val="12"/>
          <w:szCs w:val="12"/>
        </w:rPr>
        <w:t xml:space="preserve"> использования земельных участков, утвержденным Приказом Минэкономразвития России от 01.09.2014 № 540, а также приведения Правила землепользования и застройки сельского поселения Захаркино муниципального района Сергиевский Самарской области в соответствие действующему законодательству.</w:t>
      </w:r>
    </w:p>
    <w:p w:rsidR="00846FCE" w:rsidRPr="00846FCE" w:rsidRDefault="00846FCE" w:rsidP="00846F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46FCE">
        <w:rPr>
          <w:rFonts w:ascii="Times New Roman" w:eastAsia="Calibri" w:hAnsi="Times New Roman" w:cs="Times New Roman"/>
          <w:sz w:val="12"/>
          <w:szCs w:val="12"/>
        </w:rPr>
        <w:t>2. Установить порядок и сроки проведения работ по подготовке проекта изменений в Правила согласно приложению № 1 к настоящему постановлению.</w:t>
      </w:r>
    </w:p>
    <w:p w:rsidR="00846FCE" w:rsidRPr="00846FCE" w:rsidRDefault="00846FCE" w:rsidP="00846F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46FCE">
        <w:rPr>
          <w:rFonts w:ascii="Times New Roman" w:eastAsia="Calibri" w:hAnsi="Times New Roman" w:cs="Times New Roman"/>
          <w:sz w:val="12"/>
          <w:szCs w:val="12"/>
        </w:rPr>
        <w:lastRenderedPageBreak/>
        <w:t>3. Установить порядок направления заинтересованными лицами предложений по подготовке проекта изменений в Правила согласно приложению № 2 к настоящему постановлению.</w:t>
      </w:r>
    </w:p>
    <w:p w:rsidR="00846FCE" w:rsidRPr="00846FCE" w:rsidRDefault="00846FCE" w:rsidP="00846F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46FCE">
        <w:rPr>
          <w:rFonts w:ascii="Times New Roman" w:eastAsia="Calibri" w:hAnsi="Times New Roman" w:cs="Times New Roman"/>
          <w:sz w:val="12"/>
          <w:szCs w:val="12"/>
        </w:rPr>
        <w:t>4. Опубликовать настоящее постановление в газете «Сергиевский вестник».</w:t>
      </w:r>
    </w:p>
    <w:p w:rsidR="00846FCE" w:rsidRPr="00846FCE" w:rsidRDefault="00846FCE" w:rsidP="00846F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46FCE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846FC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846FCE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846FCE" w:rsidRPr="00846FCE" w:rsidRDefault="00846FCE" w:rsidP="00846F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46FCE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846FCE" w:rsidRDefault="00846FCE" w:rsidP="00846F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46FC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46FCE" w:rsidRPr="00846FCE" w:rsidRDefault="00846FCE" w:rsidP="00846F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46FCE">
        <w:rPr>
          <w:rFonts w:ascii="Times New Roman" w:eastAsia="Calibri" w:hAnsi="Times New Roman" w:cs="Times New Roman"/>
          <w:sz w:val="12"/>
          <w:szCs w:val="12"/>
        </w:rPr>
        <w:t>С.Е.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846FCE">
        <w:rPr>
          <w:rFonts w:ascii="Times New Roman" w:eastAsia="Calibri" w:hAnsi="Times New Roman" w:cs="Times New Roman"/>
          <w:sz w:val="12"/>
          <w:szCs w:val="12"/>
        </w:rPr>
        <w:t>Служаева</w:t>
      </w:r>
      <w:proofErr w:type="spellEnd"/>
    </w:p>
    <w:p w:rsidR="00846FCE" w:rsidRPr="00846FCE" w:rsidRDefault="00846FCE" w:rsidP="00846F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46FCE" w:rsidRPr="009065B8" w:rsidRDefault="00846FCE" w:rsidP="00846FC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846FCE" w:rsidRPr="009065B8" w:rsidRDefault="00846FCE" w:rsidP="00846FC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846FCE"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846FCE" w:rsidRPr="009065B8" w:rsidRDefault="00846FCE" w:rsidP="00846FC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846FCE" w:rsidRPr="009065B8" w:rsidRDefault="00846FCE" w:rsidP="00846F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№32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846FCE" w:rsidRDefault="00846FCE" w:rsidP="00846F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46FCE">
        <w:rPr>
          <w:rFonts w:ascii="Times New Roman" w:eastAsia="Calibri" w:hAnsi="Times New Roman" w:cs="Times New Roman"/>
          <w:b/>
          <w:sz w:val="12"/>
          <w:szCs w:val="12"/>
        </w:rPr>
        <w:t>Порядок и сроки проведения работ по подготовке проекта изменений в Правила землепользования</w:t>
      </w:r>
    </w:p>
    <w:p w:rsidR="00846FCE" w:rsidRPr="00846FCE" w:rsidRDefault="00846FCE" w:rsidP="00846F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46FCE">
        <w:rPr>
          <w:rFonts w:ascii="Times New Roman" w:eastAsia="Calibri" w:hAnsi="Times New Roman" w:cs="Times New Roman"/>
          <w:b/>
          <w:sz w:val="12"/>
          <w:szCs w:val="12"/>
        </w:rPr>
        <w:t>и застройки сельского поселения Захаркино муниципального района Сергиевский Самарской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969"/>
        <w:gridCol w:w="1701"/>
        <w:gridCol w:w="1559"/>
      </w:tblGrid>
      <w:tr w:rsidR="00846FCE" w:rsidRPr="00846FCE" w:rsidTr="00846FC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Сроки проведения работ</w:t>
            </w:r>
          </w:p>
        </w:tc>
      </w:tr>
      <w:tr w:rsidR="00846FCE" w:rsidRPr="00846FCE" w:rsidTr="00846FC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проекта изменений в Правила землепользования и застройки сельского поселения Захаркино  муниципального района Сергиевский Самарской области (далее также – проект изменений в правила)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Захаркино муниципального района Сергиевский Самарской области (далее – Администрация сельского поселения Захаркино)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15 дней со дня опубликования настоящего Постановления</w:t>
            </w:r>
          </w:p>
        </w:tc>
      </w:tr>
      <w:tr w:rsidR="00846FCE" w:rsidRPr="00846FCE" w:rsidTr="00846FC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Регистрация и рассмотрение предложений заинтересованных лиц по подготовке проекта изменений в правила, подготовка мотивированных ответов о возможности (невозможности) их учета, направление указанных предложений в Администрацию сельского поселения Захаркино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Комиссия по подготовке проекта правил землепользования  и застройки сельского поселения Захаркино муниципального района Сергиевский (далее – Комиссия)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представления предложений заинтересованных лиц в Комиссию</w:t>
            </w:r>
          </w:p>
        </w:tc>
      </w:tr>
      <w:tr w:rsidR="00846FCE" w:rsidRPr="00846FCE" w:rsidTr="00846FC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Рассмотрение разработанного проекта изменений в правила, внесение предложений и замечаний по проекту, направление проекта правил в Администрацию сельского поселения Захаркино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846FCE" w:rsidRPr="00846FCE" w:rsidTr="00846FC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Проверка проекта изменений в правила на соответствие требованиям пункта 9 статьи 31 </w:t>
            </w:r>
            <w:proofErr w:type="spellStart"/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ГрК</w:t>
            </w:r>
            <w:proofErr w:type="spellEnd"/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РФ, принятие решения о направлении проекта на публичные слушания или на доработку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Захаркино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846FCE" w:rsidRPr="00846FCE" w:rsidTr="00846FC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решения о проведении публичных слушаний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Захаркино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получения проекта</w:t>
            </w:r>
          </w:p>
        </w:tc>
      </w:tr>
      <w:tr w:rsidR="00846FCE" w:rsidRPr="00846FCE" w:rsidTr="00846FC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Опубликование изменений в правила, решения о проведении публичных слушаний в порядке, установленном для официального опубликования нормативных правовых актов сельского поселения Захаркино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Захаркино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учетом периодичности выпуска газеты </w:t>
            </w:r>
          </w:p>
        </w:tc>
      </w:tr>
      <w:tr w:rsidR="00846FCE" w:rsidRPr="00846FCE" w:rsidTr="00846FC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публичных слушаний по проекту изменений в правила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60 дней</w:t>
            </w:r>
          </w:p>
        </w:tc>
      </w:tr>
      <w:tr w:rsidR="00846FCE" w:rsidRPr="00846FCE" w:rsidTr="00846FC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Доработка проекта изменений в правила с учетом результатов публичных слушаний, направление проекта изменений в правила Главе сельского поселения Захаркино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получения проекта о внесении изменений в правила</w:t>
            </w:r>
          </w:p>
        </w:tc>
      </w:tr>
      <w:tr w:rsidR="00846FCE" w:rsidRPr="00846FCE" w:rsidTr="00846FC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решения о направлении проекта изменений в правила в Собрание представителей сельского поселения Захаркино или об отклонении соответствующего проекта и направлении его на доработку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Захаркино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10 дней со дня предоставления изменений в правила</w:t>
            </w:r>
          </w:p>
        </w:tc>
      </w:tr>
      <w:tr w:rsidR="00846FCE" w:rsidRPr="00846FCE" w:rsidTr="00846FC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Опубликование проекта изменений в правила  после утверждения Собранием представителей сельского поселения Захаркино   в порядке, установленном для официального  опубликования нормативных правовых актов сельского поселения Захаркино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Захаркино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10 дней со дня утверждения проекта изменений в правила</w:t>
            </w:r>
          </w:p>
        </w:tc>
      </w:tr>
    </w:tbl>
    <w:p w:rsidR="00846FCE" w:rsidRPr="00846FCE" w:rsidRDefault="00846FCE" w:rsidP="00846F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846FCE" w:rsidRPr="009065B8" w:rsidRDefault="00846FCE" w:rsidP="00846FC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№2</w:t>
      </w:r>
    </w:p>
    <w:p w:rsidR="00846FCE" w:rsidRPr="009065B8" w:rsidRDefault="00846FCE" w:rsidP="00846FC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846FCE"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846FCE" w:rsidRPr="009065B8" w:rsidRDefault="00846FCE" w:rsidP="00846FC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846FCE" w:rsidRPr="009065B8" w:rsidRDefault="00846FCE" w:rsidP="00846F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№32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846FCE" w:rsidRDefault="00846FCE" w:rsidP="00846F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46FCE">
        <w:rPr>
          <w:rFonts w:ascii="Times New Roman" w:eastAsia="Calibri" w:hAnsi="Times New Roman" w:cs="Times New Roman"/>
          <w:b/>
          <w:sz w:val="12"/>
          <w:szCs w:val="12"/>
        </w:rPr>
        <w:t>Порядок направления заинтересованными лицами предложений по подготовке проекта изменений</w:t>
      </w:r>
    </w:p>
    <w:p w:rsidR="00846FCE" w:rsidRPr="00846FCE" w:rsidRDefault="00846FCE" w:rsidP="00846F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46FCE">
        <w:rPr>
          <w:rFonts w:ascii="Times New Roman" w:eastAsia="Calibri" w:hAnsi="Times New Roman" w:cs="Times New Roman"/>
          <w:b/>
          <w:sz w:val="12"/>
          <w:szCs w:val="12"/>
        </w:rPr>
        <w:t>в Правила землепользования и застройки сельского поселения Захаркино муниципального района Сергиевский Самарской области</w:t>
      </w:r>
    </w:p>
    <w:p w:rsidR="00846FCE" w:rsidRPr="00846FCE" w:rsidRDefault="00846FCE" w:rsidP="00846F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846FCE" w:rsidRPr="00846FCE" w:rsidRDefault="00846FCE" w:rsidP="00846F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846FCE">
        <w:rPr>
          <w:rFonts w:ascii="Times New Roman" w:eastAsia="Calibri" w:hAnsi="Times New Roman" w:cs="Times New Roman"/>
          <w:sz w:val="12"/>
          <w:szCs w:val="12"/>
        </w:rPr>
        <w:t xml:space="preserve">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Захаркино муниципального района Сергиевский Самарской области (далее также – Комиссия) предложения по проекту изменений в Правила землепользования и застройки сельского поселения Захаркино муниципального района Сергиевский Самарской области, утвержденные Решением Собрания представителей сельского поселения Захаркино муниципального района Сергиевский Самарской области </w:t>
      </w:r>
      <w:r w:rsidRPr="00846FCE">
        <w:rPr>
          <w:rFonts w:ascii="Times New Roman" w:eastAsia="Calibri" w:hAnsi="Times New Roman" w:cs="Times New Roman"/>
          <w:bCs/>
          <w:sz w:val="12"/>
          <w:szCs w:val="12"/>
        </w:rPr>
        <w:t>от  27.12.2013 № 28</w:t>
      </w:r>
      <w:r w:rsidRPr="00846FCE">
        <w:rPr>
          <w:rFonts w:ascii="Times New Roman" w:eastAsia="Calibri" w:hAnsi="Times New Roman" w:cs="Times New Roman"/>
          <w:sz w:val="12"/>
          <w:szCs w:val="12"/>
        </w:rPr>
        <w:t xml:space="preserve"> (далее</w:t>
      </w:r>
      <w:proofErr w:type="gramEnd"/>
      <w:r w:rsidRPr="00846FCE">
        <w:rPr>
          <w:rFonts w:ascii="Times New Roman" w:eastAsia="Calibri" w:hAnsi="Times New Roman" w:cs="Times New Roman"/>
          <w:sz w:val="12"/>
          <w:szCs w:val="12"/>
        </w:rPr>
        <w:t xml:space="preserve"> также – проект изменений в Правила).</w:t>
      </w:r>
    </w:p>
    <w:p w:rsidR="00846FCE" w:rsidRPr="00846FCE" w:rsidRDefault="00846FCE" w:rsidP="00846F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46FCE">
        <w:rPr>
          <w:rFonts w:ascii="Times New Roman" w:eastAsia="Calibri" w:hAnsi="Times New Roman" w:cs="Times New Roman"/>
          <w:sz w:val="12"/>
          <w:szCs w:val="12"/>
        </w:rPr>
        <w:t xml:space="preserve">2. Предложения в письменной форме могут быть представлены лично или направлены почтой по адресу: 446557, Самарская область, Сергиевский район, </w:t>
      </w:r>
      <w:proofErr w:type="spellStart"/>
      <w:r w:rsidRPr="00846FCE">
        <w:rPr>
          <w:rFonts w:ascii="Times New Roman" w:eastAsia="Calibri" w:hAnsi="Times New Roman" w:cs="Times New Roman"/>
          <w:sz w:val="12"/>
          <w:szCs w:val="12"/>
        </w:rPr>
        <w:t>с</w:t>
      </w:r>
      <w:proofErr w:type="gramStart"/>
      <w:r w:rsidRPr="00846FCE">
        <w:rPr>
          <w:rFonts w:ascii="Times New Roman" w:eastAsia="Calibri" w:hAnsi="Times New Roman" w:cs="Times New Roman"/>
          <w:sz w:val="12"/>
          <w:szCs w:val="12"/>
        </w:rPr>
        <w:t>.З</w:t>
      </w:r>
      <w:proofErr w:type="gramEnd"/>
      <w:r w:rsidRPr="00846FCE">
        <w:rPr>
          <w:rFonts w:ascii="Times New Roman" w:eastAsia="Calibri" w:hAnsi="Times New Roman" w:cs="Times New Roman"/>
          <w:sz w:val="12"/>
          <w:szCs w:val="12"/>
        </w:rPr>
        <w:t>ахаркино</w:t>
      </w:r>
      <w:proofErr w:type="spellEnd"/>
      <w:r w:rsidRPr="00846FCE">
        <w:rPr>
          <w:rFonts w:ascii="Times New Roman" w:eastAsia="Calibri" w:hAnsi="Times New Roman" w:cs="Times New Roman"/>
          <w:sz w:val="12"/>
          <w:szCs w:val="12"/>
        </w:rPr>
        <w:t>, ул. Пролетарская д. 1.</w:t>
      </w:r>
    </w:p>
    <w:p w:rsidR="00846FCE" w:rsidRPr="00846FCE" w:rsidRDefault="00846FCE" w:rsidP="00846F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46FCE">
        <w:rPr>
          <w:rFonts w:ascii="Times New Roman" w:eastAsia="Calibri" w:hAnsi="Times New Roman" w:cs="Times New Roman"/>
          <w:sz w:val="12"/>
          <w:szCs w:val="12"/>
        </w:rPr>
        <w:t>3. Рассмотрению Комиссией подлежат любые предложения заинтересованных лиц, касающиеся вопросов подготовки проекта изменений в Правила, направленные в течение 10 (десяти) дней со дня опубликования настоящего Постановления.</w:t>
      </w:r>
    </w:p>
    <w:p w:rsidR="00846FCE" w:rsidRPr="00846FCE" w:rsidRDefault="00846FCE" w:rsidP="00846F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46FCE">
        <w:rPr>
          <w:rFonts w:ascii="Times New Roman" w:eastAsia="Calibri" w:hAnsi="Times New Roman" w:cs="Times New Roman"/>
          <w:sz w:val="12"/>
          <w:szCs w:val="12"/>
        </w:rPr>
        <w:t>4. Предложения заинтересованных лиц могут содержать любые материалы на бумажных или электронных носителях в объемах, необходимых и достаточных  для рассмотрения предложений по существу.</w:t>
      </w:r>
    </w:p>
    <w:p w:rsidR="00846FCE" w:rsidRPr="00846FCE" w:rsidRDefault="00846FCE" w:rsidP="00846F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46FCE">
        <w:rPr>
          <w:rFonts w:ascii="Times New Roman" w:eastAsia="Calibri" w:hAnsi="Times New Roman" w:cs="Times New Roman"/>
          <w:sz w:val="12"/>
          <w:szCs w:val="12"/>
        </w:rPr>
        <w:t>5. Полученные материалы возврату не подлежат.</w:t>
      </w:r>
    </w:p>
    <w:p w:rsidR="00846FCE" w:rsidRPr="00846FCE" w:rsidRDefault="00846FCE" w:rsidP="00846F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46FCE">
        <w:rPr>
          <w:rFonts w:ascii="Times New Roman" w:eastAsia="Calibri" w:hAnsi="Times New Roman" w:cs="Times New Roman"/>
          <w:sz w:val="12"/>
          <w:szCs w:val="12"/>
        </w:rPr>
        <w:lastRenderedPageBreak/>
        <w:t>6. Комиссия рассматривает поступившие предложения заинтересованных лиц и направляет их в уполномоченный орган Администрации сельского поселения Захаркино муниципального района Сергиевский Самарской области.</w:t>
      </w:r>
    </w:p>
    <w:p w:rsidR="00846FCE" w:rsidRPr="00846FCE" w:rsidRDefault="00846FCE" w:rsidP="00846F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46FCE">
        <w:rPr>
          <w:rFonts w:ascii="Times New Roman" w:eastAsia="Calibri" w:hAnsi="Times New Roman" w:cs="Times New Roman"/>
          <w:sz w:val="12"/>
          <w:szCs w:val="12"/>
        </w:rPr>
        <w:t>7.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предложения.</w:t>
      </w:r>
    </w:p>
    <w:p w:rsidR="00846FCE" w:rsidRPr="009065B8" w:rsidRDefault="00846FCE" w:rsidP="00846FC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46FCE" w:rsidRPr="009065B8" w:rsidRDefault="00846FCE" w:rsidP="00846FC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846FCE" w:rsidRPr="009065B8" w:rsidRDefault="00846FCE" w:rsidP="00846F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46FCE" w:rsidRPr="009065B8" w:rsidRDefault="00846FCE" w:rsidP="00846F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46FCE" w:rsidRPr="009065B8" w:rsidRDefault="00846FCE" w:rsidP="00846F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46FCE" w:rsidRPr="009065B8" w:rsidRDefault="00846FCE" w:rsidP="00846F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46FCE" w:rsidRPr="009065B8" w:rsidRDefault="00846FCE" w:rsidP="00846F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№29</w:t>
      </w:r>
    </w:p>
    <w:p w:rsidR="00846FCE" w:rsidRDefault="00846FCE" w:rsidP="00846F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46FCE">
        <w:rPr>
          <w:rFonts w:ascii="Times New Roman" w:eastAsia="Calibri" w:hAnsi="Times New Roman" w:cs="Times New Roman"/>
          <w:b/>
          <w:sz w:val="12"/>
          <w:szCs w:val="12"/>
        </w:rPr>
        <w:t>О подготовке проекта внесения изменений в Правила землепользования и застройки</w:t>
      </w:r>
    </w:p>
    <w:p w:rsidR="00846FCE" w:rsidRPr="00846FCE" w:rsidRDefault="00846FCE" w:rsidP="00846F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46FCE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 муниципального района Сергиевский Самарской области</w:t>
      </w:r>
    </w:p>
    <w:p w:rsidR="00846FCE" w:rsidRPr="00846FCE" w:rsidRDefault="00846FCE" w:rsidP="00846F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46FCE" w:rsidRDefault="00846FCE" w:rsidP="00846F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46FCE">
        <w:rPr>
          <w:rFonts w:ascii="Times New Roman" w:eastAsia="Calibri" w:hAnsi="Times New Roman" w:cs="Times New Roman"/>
          <w:sz w:val="12"/>
          <w:szCs w:val="12"/>
        </w:rPr>
        <w:t>В соответствии с частью 5 статьи 33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</w:t>
      </w:r>
      <w:r w:rsidRPr="00846FCE">
        <w:rPr>
          <w:rFonts w:ascii="Times New Roman" w:eastAsia="Calibri" w:hAnsi="Times New Roman" w:cs="Times New Roman"/>
          <w:bCs/>
          <w:sz w:val="12"/>
          <w:szCs w:val="12"/>
        </w:rPr>
        <w:t>,</w:t>
      </w:r>
      <w:r w:rsidRPr="00846FCE">
        <w:rPr>
          <w:rFonts w:ascii="Times New Roman" w:eastAsia="Calibri" w:hAnsi="Times New Roman" w:cs="Times New Roman"/>
          <w:sz w:val="12"/>
          <w:szCs w:val="12"/>
        </w:rPr>
        <w:t xml:space="preserve"> руководствуясь Уставом сельского поселения Кармало-Аделяково муниципального района Сергиевский Самарской области, </w:t>
      </w:r>
    </w:p>
    <w:p w:rsidR="00846FCE" w:rsidRPr="00846FCE" w:rsidRDefault="00846FCE" w:rsidP="00846F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46FCE">
        <w:rPr>
          <w:rFonts w:ascii="Times New Roman" w:eastAsia="Calibri" w:hAnsi="Times New Roman" w:cs="Times New Roman"/>
          <w:b/>
          <w:sz w:val="12"/>
          <w:szCs w:val="12"/>
        </w:rPr>
        <w:t>ПОСТАНОВЛЯЮ</w:t>
      </w:r>
      <w:r w:rsidRPr="00846FCE">
        <w:rPr>
          <w:rFonts w:ascii="Times New Roman" w:eastAsia="Calibri" w:hAnsi="Times New Roman" w:cs="Times New Roman"/>
          <w:sz w:val="12"/>
          <w:szCs w:val="12"/>
        </w:rPr>
        <w:t>:</w:t>
      </w:r>
    </w:p>
    <w:p w:rsidR="00846FCE" w:rsidRPr="00846FCE" w:rsidRDefault="00846FCE" w:rsidP="00846F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46FCE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846FCE">
        <w:rPr>
          <w:rFonts w:ascii="Times New Roman" w:eastAsia="Calibri" w:hAnsi="Times New Roman" w:cs="Times New Roman"/>
          <w:sz w:val="12"/>
          <w:szCs w:val="12"/>
        </w:rPr>
        <w:t xml:space="preserve">Подготовить проект изменений в Правила землепользования и застройки сельского поселения Кармало-Аделяково  муниципального района Сергиевский Самарской области, утвержденные решением Собрания представителей сельского поселения Кармало-Аделяково муниципального района Сергиевский Самарской области </w:t>
      </w:r>
      <w:r w:rsidRPr="00846FCE">
        <w:rPr>
          <w:rFonts w:ascii="Times New Roman" w:eastAsia="Calibri" w:hAnsi="Times New Roman" w:cs="Times New Roman"/>
          <w:bCs/>
          <w:sz w:val="12"/>
          <w:szCs w:val="12"/>
        </w:rPr>
        <w:t>от  10.10.2012 № 15</w:t>
      </w:r>
      <w:r w:rsidRPr="00846FCE">
        <w:rPr>
          <w:rFonts w:ascii="Times New Roman" w:eastAsia="Calibri" w:hAnsi="Times New Roman" w:cs="Times New Roman"/>
          <w:sz w:val="12"/>
          <w:szCs w:val="12"/>
        </w:rPr>
        <w:t xml:space="preserve"> (далее также – проект изменений в Правила),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</w:t>
      </w:r>
      <w:proofErr w:type="gramEnd"/>
      <w:r w:rsidRPr="00846FCE">
        <w:rPr>
          <w:rFonts w:ascii="Times New Roman" w:eastAsia="Calibri" w:hAnsi="Times New Roman" w:cs="Times New Roman"/>
          <w:sz w:val="12"/>
          <w:szCs w:val="12"/>
        </w:rPr>
        <w:t xml:space="preserve"> использования земельных участков, утвержденным Приказом Минэкономразвития России от 01.09.2014 № 540, а также приведения Правила землепользования и застройки сельского поселения Кармало-Аделяково муниципального района Сергиевский Самарской области в соответствие действующему законодательству.</w:t>
      </w:r>
    </w:p>
    <w:p w:rsidR="00846FCE" w:rsidRPr="00846FCE" w:rsidRDefault="00846FCE" w:rsidP="00846F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46FCE">
        <w:rPr>
          <w:rFonts w:ascii="Times New Roman" w:eastAsia="Calibri" w:hAnsi="Times New Roman" w:cs="Times New Roman"/>
          <w:sz w:val="12"/>
          <w:szCs w:val="12"/>
        </w:rPr>
        <w:t>2. Установить порядок и сроки проведения работ по подготовке проекта изменений в Правила согласно приложению № 1 к настоящему постановлению.</w:t>
      </w:r>
    </w:p>
    <w:p w:rsidR="00846FCE" w:rsidRPr="00846FCE" w:rsidRDefault="00846FCE" w:rsidP="00846F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46FCE">
        <w:rPr>
          <w:rFonts w:ascii="Times New Roman" w:eastAsia="Calibri" w:hAnsi="Times New Roman" w:cs="Times New Roman"/>
          <w:sz w:val="12"/>
          <w:szCs w:val="12"/>
        </w:rPr>
        <w:t>3. Установить порядок направления заинтересованными лицами предложений по подготовке проекта изменений в Правила согласно приложению № 2 к настоящему постановлению.</w:t>
      </w:r>
    </w:p>
    <w:p w:rsidR="00846FCE" w:rsidRPr="00846FCE" w:rsidRDefault="00846FCE" w:rsidP="00846F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46FCE">
        <w:rPr>
          <w:rFonts w:ascii="Times New Roman" w:eastAsia="Calibri" w:hAnsi="Times New Roman" w:cs="Times New Roman"/>
          <w:sz w:val="12"/>
          <w:szCs w:val="12"/>
        </w:rPr>
        <w:t>4. Опубликовать настоящее постановление в газете «Сергиевский вестник».</w:t>
      </w:r>
    </w:p>
    <w:p w:rsidR="00846FCE" w:rsidRPr="00846FCE" w:rsidRDefault="00846FCE" w:rsidP="00846F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46FCE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846FC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846FCE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846FCE" w:rsidRPr="00846FCE" w:rsidRDefault="00846FCE" w:rsidP="00846F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46FCE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Кармало-Аделяково</w:t>
      </w:r>
    </w:p>
    <w:p w:rsidR="00846FCE" w:rsidRDefault="00846FCE" w:rsidP="00846F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46FC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46FCE" w:rsidRPr="00846FCE" w:rsidRDefault="00846FCE" w:rsidP="00846F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46FCE">
        <w:rPr>
          <w:rFonts w:ascii="Times New Roman" w:eastAsia="Calibri" w:hAnsi="Times New Roman" w:cs="Times New Roman"/>
          <w:sz w:val="12"/>
          <w:szCs w:val="12"/>
        </w:rPr>
        <w:t>О.М. Карягин</w:t>
      </w:r>
    </w:p>
    <w:p w:rsidR="00846FCE" w:rsidRPr="00846FCE" w:rsidRDefault="00846FCE" w:rsidP="00846F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46FCE" w:rsidRPr="009065B8" w:rsidRDefault="00846FCE" w:rsidP="00846FC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846FCE" w:rsidRPr="009065B8" w:rsidRDefault="00846FCE" w:rsidP="00846FC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846FCE"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846FCE" w:rsidRPr="009065B8" w:rsidRDefault="00846FCE" w:rsidP="00846FC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846FCE" w:rsidRPr="009065B8" w:rsidRDefault="00846FCE" w:rsidP="00846F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№29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846FCE" w:rsidRDefault="00846FCE" w:rsidP="00846F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46FCE">
        <w:rPr>
          <w:rFonts w:ascii="Times New Roman" w:eastAsia="Calibri" w:hAnsi="Times New Roman" w:cs="Times New Roman"/>
          <w:b/>
          <w:sz w:val="12"/>
          <w:szCs w:val="12"/>
        </w:rPr>
        <w:t>Порядок и сроки проведения работ по подготовке проекта изменений в Правила землепользования</w:t>
      </w:r>
    </w:p>
    <w:p w:rsidR="00846FCE" w:rsidRPr="00846FCE" w:rsidRDefault="00846FCE" w:rsidP="00846F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46FCE">
        <w:rPr>
          <w:rFonts w:ascii="Times New Roman" w:eastAsia="Calibri" w:hAnsi="Times New Roman" w:cs="Times New Roman"/>
          <w:b/>
          <w:sz w:val="12"/>
          <w:szCs w:val="12"/>
        </w:rPr>
        <w:t>и застройки сельского поселения Кармало-Аделяково муниципального района Сергиевский Самарской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969"/>
        <w:gridCol w:w="1843"/>
        <w:gridCol w:w="1417"/>
      </w:tblGrid>
      <w:tr w:rsidR="00846FCE" w:rsidRPr="00846FCE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Сроки проведения работ</w:t>
            </w:r>
          </w:p>
        </w:tc>
      </w:tr>
      <w:tr w:rsidR="00846FCE" w:rsidRPr="00846FCE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проекта изменений в Правила землепользования и застройки сельского поселения Кармало-Аделяково муниципального района Сергиевский Самарской области (далее также – проект изменений в правила)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Кармало-Аделяково муниципального района Сергиевский Самарской области (далее – Администрация сельского поселения Кармало-Аделяково)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15 дней со дня опубликования настоящего Постановления</w:t>
            </w:r>
          </w:p>
        </w:tc>
      </w:tr>
      <w:tr w:rsidR="00846FCE" w:rsidRPr="00846FCE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Регистрация и рассмотрение предложений заинтересованных лиц по подготовке проекта изменений в правила, подготовка мотивированных ответов о возможности (невозможности) их учета, направление указанных предложений в Администрацию сельского поселения Кармало-Аделяково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Комиссия по подготовке проекта правил землепользования  и застройки сельского поселения Кармало-Аделяково муниципального района Сергиевский (далее – Комиссия)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представления предложений заинтересованных лиц в Комиссию</w:t>
            </w:r>
          </w:p>
        </w:tc>
      </w:tr>
      <w:tr w:rsidR="00846FCE" w:rsidRPr="00846FCE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Рассмотрение разработанного проекта изменений в правила, внесение предложений и замечаний по проекту, направление проекта правил в Администрацию сельского поселения Кармало-Аделяково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846FCE" w:rsidRPr="00846FCE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Проверка проекта изменений в правила на соответствие требованиям пункта 9 статьи 31 </w:t>
            </w:r>
            <w:proofErr w:type="spellStart"/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ГрК</w:t>
            </w:r>
            <w:proofErr w:type="spellEnd"/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РФ, принятие решения о направлении проекта на публичные слушания или на доработку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Кармало-Аделяково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846FCE" w:rsidRPr="00846FCE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решения о проведении публичных слушаний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Кармало-Аделяково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получения проекта</w:t>
            </w:r>
          </w:p>
        </w:tc>
      </w:tr>
      <w:tr w:rsidR="00846FCE" w:rsidRPr="00846FCE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Опубликование изменений в правила, решения о проведении публичных слушаний в порядке, установленном для официального опубликования нормативных правовых актов сельского поселения Кармало-Аделяково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Кармало-Аделяково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учетом периодичности выпуска газеты </w:t>
            </w:r>
          </w:p>
        </w:tc>
      </w:tr>
      <w:tr w:rsidR="00846FCE" w:rsidRPr="00846FCE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публичных слушаний по проекту изменений в правила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60 дней</w:t>
            </w:r>
          </w:p>
        </w:tc>
      </w:tr>
      <w:tr w:rsidR="00846FCE" w:rsidRPr="00846FCE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Доработка проекта изменений в правила с учетом результатов публичных слушаний, направление проекта изменений в правила Главе сельского поселения Кармало-Аделяково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позднее 10 дней со дня получения проекта о внесении изменений </w:t>
            </w: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в правила</w:t>
            </w:r>
          </w:p>
        </w:tc>
      </w:tr>
      <w:tr w:rsidR="00846FCE" w:rsidRPr="00846FCE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решения о направлении проекта изменений в правила в Собрание представителей сельского поселения Кармало-Аделяково или об отклонении соответствующего проекта и направлении его на доработку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Кармало-Аделяково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10 дней со дня предоставления изменений в правила</w:t>
            </w:r>
          </w:p>
        </w:tc>
      </w:tr>
      <w:tr w:rsidR="00846FCE" w:rsidRPr="00846FCE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Опубликование проекта изменений в правила  после утверждения Собранием представителей сельского поселения Кармало-Аделяково  в порядке, установленном для официального  опубликования нормативных правовых актов сельского поселения Кармало-Аделяково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Кармало-Аделяково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E" w:rsidRPr="00846FCE" w:rsidRDefault="00846FCE" w:rsidP="00846F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46FCE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10 дней со дня утверждения проекта изменений в правила</w:t>
            </w:r>
          </w:p>
        </w:tc>
      </w:tr>
    </w:tbl>
    <w:p w:rsidR="00846FCE" w:rsidRPr="00846FCE" w:rsidRDefault="00846FCE" w:rsidP="00846F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846FCE" w:rsidRPr="009065B8" w:rsidRDefault="00846FCE" w:rsidP="00846FC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№2</w:t>
      </w:r>
    </w:p>
    <w:p w:rsidR="00846FCE" w:rsidRPr="009065B8" w:rsidRDefault="00846FCE" w:rsidP="00846FC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846FCE"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846FCE" w:rsidRPr="009065B8" w:rsidRDefault="00846FCE" w:rsidP="00846FC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846FCE" w:rsidRPr="009065B8" w:rsidRDefault="00846FCE" w:rsidP="00846F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№29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846FCE" w:rsidRDefault="00846FCE" w:rsidP="00846F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46FCE">
        <w:rPr>
          <w:rFonts w:ascii="Times New Roman" w:eastAsia="Calibri" w:hAnsi="Times New Roman" w:cs="Times New Roman"/>
          <w:b/>
          <w:sz w:val="12"/>
          <w:szCs w:val="12"/>
        </w:rPr>
        <w:t>Порядок направления заинтересованными лицами предложений по подготовке проекта изменений в Правила</w:t>
      </w:r>
    </w:p>
    <w:p w:rsidR="00846FCE" w:rsidRPr="00846FCE" w:rsidRDefault="00846FCE" w:rsidP="00846F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46FCE">
        <w:rPr>
          <w:rFonts w:ascii="Times New Roman" w:eastAsia="Calibri" w:hAnsi="Times New Roman" w:cs="Times New Roman"/>
          <w:b/>
          <w:sz w:val="12"/>
          <w:szCs w:val="12"/>
        </w:rPr>
        <w:t>землепользования и застройки сельского поселения Кармало-Аделяково муниципального района Сергиевский Самарской области</w:t>
      </w:r>
    </w:p>
    <w:p w:rsidR="00846FCE" w:rsidRPr="00846FCE" w:rsidRDefault="00846FCE" w:rsidP="00846F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846FCE" w:rsidRPr="00846FCE" w:rsidRDefault="00846FCE" w:rsidP="00846FCE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846FCE">
        <w:rPr>
          <w:rFonts w:ascii="Times New Roman" w:eastAsia="Calibri" w:hAnsi="Times New Roman" w:cs="Times New Roman"/>
          <w:sz w:val="12"/>
          <w:szCs w:val="12"/>
        </w:rPr>
        <w:t xml:space="preserve">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Кармало-Аделяково  муниципального района Сергиевский Самарской области (далее также – Комиссия) предложения по проекту изменений в Правила землепользования и застройки сельского поселения Кармало-Аделяково муниципального района Сергиевский Самарской области, утвержденные Решением Собрания представителей сельского поселения Кармало-Аделяково муниципального района Сергиевский Самарской области </w:t>
      </w:r>
      <w:r w:rsidRPr="00846FCE">
        <w:rPr>
          <w:rFonts w:ascii="Times New Roman" w:eastAsia="Calibri" w:hAnsi="Times New Roman" w:cs="Times New Roman"/>
          <w:bCs/>
          <w:sz w:val="12"/>
          <w:szCs w:val="12"/>
        </w:rPr>
        <w:t>от  10.10.2012 № 15</w:t>
      </w:r>
      <w:r w:rsidRPr="00846FCE">
        <w:rPr>
          <w:rFonts w:ascii="Times New Roman" w:eastAsia="Calibri" w:hAnsi="Times New Roman" w:cs="Times New Roman"/>
          <w:sz w:val="12"/>
          <w:szCs w:val="12"/>
        </w:rPr>
        <w:t xml:space="preserve"> (далее</w:t>
      </w:r>
      <w:proofErr w:type="gramEnd"/>
      <w:r w:rsidRPr="00846FCE">
        <w:rPr>
          <w:rFonts w:ascii="Times New Roman" w:eastAsia="Calibri" w:hAnsi="Times New Roman" w:cs="Times New Roman"/>
          <w:sz w:val="12"/>
          <w:szCs w:val="12"/>
        </w:rPr>
        <w:t xml:space="preserve"> также – проект изменений в Правила).</w:t>
      </w:r>
    </w:p>
    <w:p w:rsidR="00846FCE" w:rsidRPr="00846FCE" w:rsidRDefault="00846FCE" w:rsidP="00846FCE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46FCE">
        <w:rPr>
          <w:rFonts w:ascii="Times New Roman" w:eastAsia="Calibri" w:hAnsi="Times New Roman" w:cs="Times New Roman"/>
          <w:sz w:val="12"/>
          <w:szCs w:val="12"/>
        </w:rPr>
        <w:t>2. Предложения в письменной форме могут быть представлены лично или направлены почтой по адресу: 446555, Самарская область, Сергиевский район, с. Кармало-Аделяково, ул. Ленина, д. 20.</w:t>
      </w:r>
    </w:p>
    <w:p w:rsidR="00846FCE" w:rsidRPr="00846FCE" w:rsidRDefault="00846FCE" w:rsidP="00846FCE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46FCE">
        <w:rPr>
          <w:rFonts w:ascii="Times New Roman" w:eastAsia="Calibri" w:hAnsi="Times New Roman" w:cs="Times New Roman"/>
          <w:sz w:val="12"/>
          <w:szCs w:val="12"/>
        </w:rPr>
        <w:t>3. Рассмотрению Комиссией подлежат любые предложения заинтересованных лиц, касающиеся вопросов подготовки проекта изменений в Правила, направленные в течение 10 (десяти) дней со дня опубликования настоящего Постановления.</w:t>
      </w:r>
    </w:p>
    <w:p w:rsidR="00846FCE" w:rsidRPr="00846FCE" w:rsidRDefault="00846FCE" w:rsidP="00846FCE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46FCE">
        <w:rPr>
          <w:rFonts w:ascii="Times New Roman" w:eastAsia="Calibri" w:hAnsi="Times New Roman" w:cs="Times New Roman"/>
          <w:sz w:val="12"/>
          <w:szCs w:val="12"/>
        </w:rPr>
        <w:t>4. Предложения заинтересованных лиц могут содержать любые материалы на бумажных или электронных носителях в объемах, необходимых и достаточных  для рассмотрения предложений по существу.</w:t>
      </w:r>
    </w:p>
    <w:p w:rsidR="00846FCE" w:rsidRPr="00846FCE" w:rsidRDefault="00846FCE" w:rsidP="00846FCE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46FCE">
        <w:rPr>
          <w:rFonts w:ascii="Times New Roman" w:eastAsia="Calibri" w:hAnsi="Times New Roman" w:cs="Times New Roman"/>
          <w:sz w:val="12"/>
          <w:szCs w:val="12"/>
        </w:rPr>
        <w:t>5. Полученные материалы возврату не подлежат.</w:t>
      </w:r>
    </w:p>
    <w:p w:rsidR="00846FCE" w:rsidRPr="00846FCE" w:rsidRDefault="00846FCE" w:rsidP="00846FCE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46FCE">
        <w:rPr>
          <w:rFonts w:ascii="Times New Roman" w:eastAsia="Calibri" w:hAnsi="Times New Roman" w:cs="Times New Roman"/>
          <w:sz w:val="12"/>
          <w:szCs w:val="12"/>
        </w:rPr>
        <w:t>6. Комиссия рассматривает поступившие предложения заинтересованных лиц и направляет их в уполномоченный орган Администрации сельского поселения Кармало-Аделяково муниципального района Сергиевский Самарской области.</w:t>
      </w:r>
    </w:p>
    <w:p w:rsidR="00846FCE" w:rsidRPr="00846FCE" w:rsidRDefault="00846FCE" w:rsidP="00846FCE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46FCE">
        <w:rPr>
          <w:rFonts w:ascii="Times New Roman" w:eastAsia="Calibri" w:hAnsi="Times New Roman" w:cs="Times New Roman"/>
          <w:sz w:val="12"/>
          <w:szCs w:val="12"/>
        </w:rPr>
        <w:t>7.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предложения.</w:t>
      </w:r>
    </w:p>
    <w:p w:rsidR="00846FCE" w:rsidRPr="009065B8" w:rsidRDefault="00846FCE" w:rsidP="00846FC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46FCE" w:rsidRPr="009065B8" w:rsidRDefault="00846FCE" w:rsidP="00846FC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846FCE" w:rsidRPr="009065B8" w:rsidRDefault="00846FCE" w:rsidP="00846F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46FCE" w:rsidRPr="009065B8" w:rsidRDefault="00846FCE" w:rsidP="00846F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46FCE" w:rsidRPr="009065B8" w:rsidRDefault="00846FCE" w:rsidP="00846F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46FCE" w:rsidRPr="009065B8" w:rsidRDefault="00846FCE" w:rsidP="00846F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46FCE" w:rsidRPr="009065B8" w:rsidRDefault="00846FCE" w:rsidP="00846F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 w:rsidR="0074260A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№38</w:t>
      </w:r>
    </w:p>
    <w:p w:rsidR="0074260A" w:rsidRDefault="0074260A" w:rsidP="007426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4260A">
        <w:rPr>
          <w:rFonts w:ascii="Times New Roman" w:eastAsia="Calibri" w:hAnsi="Times New Roman" w:cs="Times New Roman"/>
          <w:b/>
          <w:sz w:val="12"/>
          <w:szCs w:val="12"/>
        </w:rPr>
        <w:t>О подготовке проекта внесения изменений в Правила землепользования и застройки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4260A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 муниципального района Сергиевский Самарской области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В соответствии с частью 5 статьи 33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</w:t>
      </w:r>
      <w:r w:rsidRPr="0074260A">
        <w:rPr>
          <w:rFonts w:ascii="Times New Roman" w:eastAsia="Calibri" w:hAnsi="Times New Roman" w:cs="Times New Roman"/>
          <w:bCs/>
          <w:sz w:val="12"/>
          <w:szCs w:val="12"/>
        </w:rPr>
        <w:t>,</w:t>
      </w:r>
      <w:r w:rsidRPr="0074260A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74260A">
        <w:rPr>
          <w:rFonts w:ascii="Times New Roman" w:eastAsia="Calibri" w:hAnsi="Times New Roman" w:cs="Times New Roman"/>
          <w:sz w:val="12"/>
          <w:szCs w:val="12"/>
        </w:rPr>
        <w:t>руководствуясь Уставом сельского поселения Калиновка муниципального района</w:t>
      </w:r>
      <w:proofErr w:type="gramEnd"/>
      <w:r w:rsidRPr="0074260A">
        <w:rPr>
          <w:rFonts w:ascii="Times New Roman" w:eastAsia="Calibri" w:hAnsi="Times New Roman" w:cs="Times New Roman"/>
          <w:sz w:val="12"/>
          <w:szCs w:val="12"/>
        </w:rPr>
        <w:t xml:space="preserve"> Сергиевский Самарской области, 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4260A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74260A">
        <w:rPr>
          <w:rFonts w:ascii="Times New Roman" w:eastAsia="Calibri" w:hAnsi="Times New Roman" w:cs="Times New Roman"/>
          <w:sz w:val="12"/>
          <w:szCs w:val="12"/>
        </w:rPr>
        <w:t xml:space="preserve">Подготовить проект изменений в Правила землепользования и застройки сельского поселения Калиновка муниципального района Сергиевский Самарской области, утвержденные решением Собрания представителей сельского поселения Калиновка муниципального района Сергиевский Самарской области </w:t>
      </w:r>
      <w:r w:rsidRPr="0074260A">
        <w:rPr>
          <w:rFonts w:ascii="Times New Roman" w:eastAsia="Calibri" w:hAnsi="Times New Roman" w:cs="Times New Roman"/>
          <w:bCs/>
          <w:sz w:val="12"/>
          <w:szCs w:val="12"/>
        </w:rPr>
        <w:t>от  27.12.2013 № 32</w:t>
      </w:r>
      <w:r w:rsidRPr="0074260A">
        <w:rPr>
          <w:rFonts w:ascii="Times New Roman" w:eastAsia="Calibri" w:hAnsi="Times New Roman" w:cs="Times New Roman"/>
          <w:sz w:val="12"/>
          <w:szCs w:val="12"/>
        </w:rPr>
        <w:t xml:space="preserve"> (далее также – проект изменений в Правила),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</w:t>
      </w:r>
      <w:proofErr w:type="gramEnd"/>
      <w:r w:rsidRPr="0074260A">
        <w:rPr>
          <w:rFonts w:ascii="Times New Roman" w:eastAsia="Calibri" w:hAnsi="Times New Roman" w:cs="Times New Roman"/>
          <w:sz w:val="12"/>
          <w:szCs w:val="12"/>
        </w:rPr>
        <w:t xml:space="preserve"> использования земельных участков, утвержденным Приказом Минэкономразвития России от 01.09.2014 № 540, а также приведения Правила землепользования и застройки сельского поселения Калиновка муниципального района Сергиевский Самарской области в соответствие действующему законодательству.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2. Установить порядок и сроки проведения работ по подготовке проекта изменений в Правила согласно приложению № 1 к настоящему постановлению.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3. Установить порядок направления заинтересованными лицами предложений по подготовке проекта изменений в Правила согласно приложению № 2 к настоящему постановлению.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4. Опубликовать настоящее постановление в газете «Сергиевский вестник».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74260A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4260A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74260A" w:rsidRDefault="0074260A" w:rsidP="007426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С 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4260A">
        <w:rPr>
          <w:rFonts w:ascii="Times New Roman" w:eastAsia="Calibri" w:hAnsi="Times New Roman" w:cs="Times New Roman"/>
          <w:sz w:val="12"/>
          <w:szCs w:val="12"/>
        </w:rPr>
        <w:t>Беспалов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260A" w:rsidRPr="009065B8" w:rsidRDefault="0074260A" w:rsidP="0074260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74260A" w:rsidRPr="009065B8" w:rsidRDefault="0074260A" w:rsidP="0074260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74260A"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74260A" w:rsidRPr="009065B8" w:rsidRDefault="0074260A" w:rsidP="0074260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74260A" w:rsidRPr="009065B8" w:rsidRDefault="0074260A" w:rsidP="007426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№38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74260A" w:rsidRDefault="0074260A" w:rsidP="007426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4260A">
        <w:rPr>
          <w:rFonts w:ascii="Times New Roman" w:eastAsia="Calibri" w:hAnsi="Times New Roman" w:cs="Times New Roman"/>
          <w:b/>
          <w:sz w:val="12"/>
          <w:szCs w:val="12"/>
        </w:rPr>
        <w:t>Порядок и сроки проведения работ по подготовке проекта изменений в Правила землепользования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4260A">
        <w:rPr>
          <w:rFonts w:ascii="Times New Roman" w:eastAsia="Calibri" w:hAnsi="Times New Roman" w:cs="Times New Roman"/>
          <w:b/>
          <w:sz w:val="12"/>
          <w:szCs w:val="12"/>
        </w:rPr>
        <w:t>и застройки сельского поселения Калиновка муниципального района Сергиевский Самарской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969"/>
        <w:gridCol w:w="1701"/>
        <w:gridCol w:w="1559"/>
      </w:tblGrid>
      <w:tr w:rsidR="0074260A" w:rsidRPr="0074260A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Сроки проведения работ</w:t>
            </w:r>
          </w:p>
        </w:tc>
      </w:tr>
      <w:tr w:rsidR="0074260A" w:rsidRPr="0074260A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проекта изменений в Правила землепользования и застройки сельского поселения Калиновка муниципального района Сергиевский Самарской области (далее также – проект изменений в правила)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сельского поселения Калиновка муниципального района </w:t>
            </w: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Сергиевский Самарской области (далее – Администрация сельского поселения Калиновка)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Не позднее 15 дней со дня опубликования настоящего </w:t>
            </w: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Постановления</w:t>
            </w:r>
          </w:p>
        </w:tc>
      </w:tr>
      <w:tr w:rsidR="0074260A" w:rsidRPr="0074260A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Регистрация и рассмотрение предложений заинтересованных лиц по подготовке проекта изменений в правила, подготовка мотивированных ответов о возможности (невозможности) их учета, направление указанных предложений в Администрацию сельского поселения Калиновка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Комиссия по подготовке проекта правил землепользования  и застройки сельского поселения Калиновка муниципального района Сергиевский (далее – Комиссия)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представления предложений заинтересованных лиц в Комиссию</w:t>
            </w:r>
          </w:p>
        </w:tc>
      </w:tr>
      <w:tr w:rsidR="0074260A" w:rsidRPr="0074260A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Рассмотрение разработанного проекта изменений в правила, внесение предложений и замечаний по проекту, направление проекта правил в Администрацию сельского поселения Калиновка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74260A" w:rsidRPr="0074260A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Проверка проекта изменений в правила на соответствие требованиям пункта 9 статьи 31 </w:t>
            </w:r>
            <w:proofErr w:type="spellStart"/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ГрК</w:t>
            </w:r>
            <w:proofErr w:type="spellEnd"/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РФ, принятие решения о направлении проекта на публичные слушания или на доработку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Калиновка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74260A" w:rsidRPr="0074260A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решения о проведении публичных слушаний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Калиновка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получения проекта</w:t>
            </w:r>
          </w:p>
        </w:tc>
      </w:tr>
      <w:tr w:rsidR="0074260A" w:rsidRPr="0074260A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Опубликование изменений в правила, решения о проведении публичных слушаний в порядке, установленном для официального опубликования нормативных правовых актов сельского поселения Калиновка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Калиновка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учетом периодичности выпуска газеты </w:t>
            </w:r>
          </w:p>
        </w:tc>
      </w:tr>
      <w:tr w:rsidR="0074260A" w:rsidRPr="0074260A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публичных слушаний по проекту изменений в правила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60 дней</w:t>
            </w:r>
          </w:p>
        </w:tc>
      </w:tr>
      <w:tr w:rsidR="0074260A" w:rsidRPr="0074260A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Доработка проекта изменений в правила с учетом результатов публичных слушаний, направление проекта изменений в правила Главе сельского поселения Калиновка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получения проекта о внесении изменений в правила</w:t>
            </w:r>
          </w:p>
        </w:tc>
      </w:tr>
      <w:tr w:rsidR="0074260A" w:rsidRPr="0074260A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решения о направлении проекта изменений в правила в Собрание представителей сельского поселения Калиновка или об отклонении соответствующего проекта и направлении его на доработку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Калиновка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10 дней со дня предоставления изменений в правила</w:t>
            </w:r>
          </w:p>
        </w:tc>
      </w:tr>
      <w:tr w:rsidR="0074260A" w:rsidRPr="0074260A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Опубликование проекта изменений в правила  после утверждения Собранием представителей сельского поселения Калиновка </w:t>
            </w:r>
            <w:proofErr w:type="gramStart"/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о</w:t>
            </w:r>
            <w:proofErr w:type="gramEnd"/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  <w:proofErr w:type="gramEnd"/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порядке, установленном для официального  опубликования нормативных правовых актов сельского поселения Калиновка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Калиновка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10 дней со дня утверждения проекта изменений в правила</w:t>
            </w:r>
          </w:p>
        </w:tc>
      </w:tr>
    </w:tbl>
    <w:p w:rsidR="0074260A" w:rsidRPr="0074260A" w:rsidRDefault="0074260A" w:rsidP="007426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74260A" w:rsidRPr="009065B8" w:rsidRDefault="0074260A" w:rsidP="0074260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№2</w:t>
      </w:r>
    </w:p>
    <w:p w:rsidR="0074260A" w:rsidRPr="009065B8" w:rsidRDefault="0074260A" w:rsidP="0074260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74260A"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74260A" w:rsidRPr="009065B8" w:rsidRDefault="0074260A" w:rsidP="0074260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74260A" w:rsidRPr="009065B8" w:rsidRDefault="0074260A" w:rsidP="007426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№38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74260A" w:rsidRDefault="0074260A" w:rsidP="007426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4260A">
        <w:rPr>
          <w:rFonts w:ascii="Times New Roman" w:eastAsia="Calibri" w:hAnsi="Times New Roman" w:cs="Times New Roman"/>
          <w:b/>
          <w:sz w:val="12"/>
          <w:szCs w:val="12"/>
        </w:rPr>
        <w:t>Порядок направления заинтересованными лицами предложений по подготовке проекта изменений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4260A">
        <w:rPr>
          <w:rFonts w:ascii="Times New Roman" w:eastAsia="Calibri" w:hAnsi="Times New Roman" w:cs="Times New Roman"/>
          <w:b/>
          <w:sz w:val="12"/>
          <w:szCs w:val="12"/>
        </w:rPr>
        <w:t>в Правила землепользования и застройки сельского поселения Калиновка муниципального района Сергиевский Самарской области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74260A">
        <w:rPr>
          <w:rFonts w:ascii="Times New Roman" w:eastAsia="Calibri" w:hAnsi="Times New Roman" w:cs="Times New Roman"/>
          <w:sz w:val="12"/>
          <w:szCs w:val="12"/>
        </w:rPr>
        <w:t xml:space="preserve">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Калиновка муниципального района Сергиевский Самарской области (далее также – Комиссия) предложения по проекту изменений в Правила землепользования и застройки сельского поселения Калиновка муниципального района Сергиевский Самарской области, утвержденные Решением Собрания представителей сельского поселения Калиновка муниципального района Сергиевский Самарской области </w:t>
      </w:r>
      <w:r w:rsidRPr="0074260A">
        <w:rPr>
          <w:rFonts w:ascii="Times New Roman" w:eastAsia="Calibri" w:hAnsi="Times New Roman" w:cs="Times New Roman"/>
          <w:bCs/>
          <w:sz w:val="12"/>
          <w:szCs w:val="12"/>
        </w:rPr>
        <w:t>от  27.12.2013 № 32</w:t>
      </w:r>
      <w:r w:rsidRPr="0074260A">
        <w:rPr>
          <w:rFonts w:ascii="Times New Roman" w:eastAsia="Calibri" w:hAnsi="Times New Roman" w:cs="Times New Roman"/>
          <w:sz w:val="12"/>
          <w:szCs w:val="12"/>
        </w:rPr>
        <w:t xml:space="preserve"> (далее</w:t>
      </w:r>
      <w:proofErr w:type="gramEnd"/>
      <w:r w:rsidRPr="0074260A">
        <w:rPr>
          <w:rFonts w:ascii="Times New Roman" w:eastAsia="Calibri" w:hAnsi="Times New Roman" w:cs="Times New Roman"/>
          <w:sz w:val="12"/>
          <w:szCs w:val="12"/>
        </w:rPr>
        <w:t xml:space="preserve"> также – проект изменений в Правила).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 xml:space="preserve">2. Предложения в письменной форме могут быть представлены лично или направлены почтой по адресу: 446530, Самарская обл., Сергиевский р-он, </w:t>
      </w:r>
      <w:proofErr w:type="gramStart"/>
      <w:r w:rsidRPr="0074260A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74260A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4260A">
        <w:rPr>
          <w:rFonts w:ascii="Times New Roman" w:eastAsia="Calibri" w:hAnsi="Times New Roman" w:cs="Times New Roman"/>
          <w:sz w:val="12"/>
          <w:szCs w:val="12"/>
        </w:rPr>
        <w:t>Калиновка, ул.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74260A">
        <w:rPr>
          <w:rFonts w:ascii="Times New Roman" w:eastAsia="Calibri" w:hAnsi="Times New Roman" w:cs="Times New Roman"/>
          <w:sz w:val="12"/>
          <w:szCs w:val="12"/>
        </w:rPr>
        <w:t>Каськова</w:t>
      </w:r>
      <w:proofErr w:type="spellEnd"/>
      <w:r w:rsidRPr="0074260A">
        <w:rPr>
          <w:rFonts w:ascii="Times New Roman" w:eastAsia="Calibri" w:hAnsi="Times New Roman" w:cs="Times New Roman"/>
          <w:sz w:val="12"/>
          <w:szCs w:val="12"/>
        </w:rPr>
        <w:t xml:space="preserve"> К.А., д.19а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3. Рассмотрению Комиссией подлежат любые предложения заинтересованных лиц, касающиеся вопросов подготовки проекта изменений в Правила, направленные в течение 10 (десяти) дней со дня опубликования настоящего Постановления.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4. Предложения заинтересованных лиц могут содержать любые материалы на бумажных или электронных носителях в объемах, необходимых и достаточных  для рассмотрения предложений по существу.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5. Полученные материалы возврату не подлежат.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6. Комиссия рассматривает поступившие предложения заинтересованных лиц и направляет их в уполномоченный орган Администрации сельского поселения Калиновка муниципального района Сергиевский Самарской области.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7.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предложения.</w:t>
      </w:r>
    </w:p>
    <w:p w:rsidR="0074260A" w:rsidRPr="009065B8" w:rsidRDefault="0074260A" w:rsidP="0074260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4260A" w:rsidRPr="009065B8" w:rsidRDefault="0074260A" w:rsidP="0074260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74260A" w:rsidRPr="009065B8" w:rsidRDefault="0074260A" w:rsidP="007426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4260A" w:rsidRPr="009065B8" w:rsidRDefault="0074260A" w:rsidP="007426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4260A" w:rsidRPr="009065B8" w:rsidRDefault="0074260A" w:rsidP="007426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4260A" w:rsidRPr="009065B8" w:rsidRDefault="0074260A" w:rsidP="007426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4260A" w:rsidRPr="009065B8" w:rsidRDefault="0074260A" w:rsidP="007426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№33</w:t>
      </w:r>
    </w:p>
    <w:p w:rsidR="0074260A" w:rsidRDefault="0074260A" w:rsidP="007426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4260A">
        <w:rPr>
          <w:rFonts w:ascii="Times New Roman" w:eastAsia="Calibri" w:hAnsi="Times New Roman" w:cs="Times New Roman"/>
          <w:b/>
          <w:sz w:val="12"/>
          <w:szCs w:val="12"/>
        </w:rPr>
        <w:t>О подготовке проекта внесения изменений в Правила землепользования и застройки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4260A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 муниципального района Сергиевский Самарской области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В соответствии с частью 5 статьи 33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</w:t>
      </w:r>
      <w:r w:rsidRPr="0074260A">
        <w:rPr>
          <w:rFonts w:ascii="Times New Roman" w:eastAsia="Calibri" w:hAnsi="Times New Roman" w:cs="Times New Roman"/>
          <w:bCs/>
          <w:sz w:val="12"/>
          <w:szCs w:val="12"/>
        </w:rPr>
        <w:t>,</w:t>
      </w:r>
      <w:r w:rsidRPr="0074260A">
        <w:rPr>
          <w:rFonts w:ascii="Times New Roman" w:eastAsia="Calibri" w:hAnsi="Times New Roman" w:cs="Times New Roman"/>
          <w:sz w:val="12"/>
          <w:szCs w:val="12"/>
        </w:rPr>
        <w:t xml:space="preserve"> руководствуясь Уставом сельского поселения Кандабулак муниципального района Сергиевский Самарской области,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4260A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 </w:t>
      </w:r>
      <w:proofErr w:type="gramStart"/>
      <w:r w:rsidRPr="0074260A">
        <w:rPr>
          <w:rFonts w:ascii="Times New Roman" w:eastAsia="Calibri" w:hAnsi="Times New Roman" w:cs="Times New Roman"/>
          <w:sz w:val="12"/>
          <w:szCs w:val="12"/>
        </w:rPr>
        <w:t xml:space="preserve">Подготовить проект изменений в Правила землепользования и застройки сельского поселения Кандабулак муниципального района Сергиевский Самарской области, утвержденные решением Собрания представителей сельского поселения Кандабулак муниципального района Сергиевский Самарской области </w:t>
      </w:r>
      <w:r w:rsidRPr="0074260A">
        <w:rPr>
          <w:rFonts w:ascii="Times New Roman" w:eastAsia="Calibri" w:hAnsi="Times New Roman" w:cs="Times New Roman"/>
          <w:bCs/>
          <w:sz w:val="12"/>
          <w:szCs w:val="12"/>
        </w:rPr>
        <w:t>от  27.12.2013 № 39</w:t>
      </w:r>
      <w:r w:rsidRPr="0074260A">
        <w:rPr>
          <w:rFonts w:ascii="Times New Roman" w:eastAsia="Calibri" w:hAnsi="Times New Roman" w:cs="Times New Roman"/>
          <w:sz w:val="12"/>
          <w:szCs w:val="12"/>
        </w:rPr>
        <w:t xml:space="preserve"> (далее также – проект изменений в Правила),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</w:t>
      </w:r>
      <w:proofErr w:type="gramEnd"/>
      <w:r w:rsidRPr="0074260A">
        <w:rPr>
          <w:rFonts w:ascii="Times New Roman" w:eastAsia="Calibri" w:hAnsi="Times New Roman" w:cs="Times New Roman"/>
          <w:sz w:val="12"/>
          <w:szCs w:val="12"/>
        </w:rPr>
        <w:t xml:space="preserve"> использования земельных участков, утвержденным Приказом Минэкономразвития России от 01.09.2014 № 540, а также приведения Правила землепользования и застройки сельского поселения Кандабулак муниципального района Сергиевский Самарской области в соответствие действующему законодательству.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2. Установить порядок и сроки проведения работ по подготовке проекта изменений в Правила согласно приложению № 1 к настоящему постановлению.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3. Установить порядок направления заинтересованными лицами предложений по подготовке проекта изменений в Правила согласно приложению № 2 к настоящему постановлению.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4. Опубликовать настоящее постановление в газете «Сергиевский вестник».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74260A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4260A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74260A" w:rsidRDefault="0074260A" w:rsidP="007426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А.А. Мартынов</w:t>
      </w:r>
    </w:p>
    <w:p w:rsidR="0074260A" w:rsidRDefault="0074260A" w:rsidP="007426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260A" w:rsidRPr="009065B8" w:rsidRDefault="0074260A" w:rsidP="0074260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74260A" w:rsidRPr="009065B8" w:rsidRDefault="0074260A" w:rsidP="0074260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74260A"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74260A" w:rsidRPr="009065B8" w:rsidRDefault="0074260A" w:rsidP="0074260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74260A" w:rsidRPr="009065B8" w:rsidRDefault="0074260A" w:rsidP="007426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№33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74260A" w:rsidRDefault="0074260A" w:rsidP="007426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4260A">
        <w:rPr>
          <w:rFonts w:ascii="Times New Roman" w:eastAsia="Calibri" w:hAnsi="Times New Roman" w:cs="Times New Roman"/>
          <w:b/>
          <w:sz w:val="12"/>
          <w:szCs w:val="12"/>
        </w:rPr>
        <w:t>Порядок и сроки проведения работ по подготовке проекта изменений в Правила землепользования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4260A">
        <w:rPr>
          <w:rFonts w:ascii="Times New Roman" w:eastAsia="Calibri" w:hAnsi="Times New Roman" w:cs="Times New Roman"/>
          <w:b/>
          <w:sz w:val="12"/>
          <w:szCs w:val="12"/>
        </w:rPr>
        <w:t>и застройки сельского поселения Кандабулак  муниципального района Сергиевский Самарской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969"/>
        <w:gridCol w:w="1701"/>
        <w:gridCol w:w="1559"/>
      </w:tblGrid>
      <w:tr w:rsidR="0074260A" w:rsidRPr="0074260A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Сроки проведения работ</w:t>
            </w:r>
          </w:p>
        </w:tc>
      </w:tr>
      <w:tr w:rsidR="0074260A" w:rsidRPr="0074260A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проекта изменений в Правила землепользования и застройки сельского поселения Кандабулак муниципального района Сергиевский Самарской области (далее также – проект изменений в правила)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Кандабулак муниципального района Сергиевский Самарской области (далее – Администрация сельского поселения Кандабулак)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15 дней со дня опубликования настоящего Постановления</w:t>
            </w:r>
          </w:p>
        </w:tc>
      </w:tr>
      <w:tr w:rsidR="0074260A" w:rsidRPr="0074260A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Регистрация и рассмотрение предложений заинтересованных лиц по подготовке проекта изменений в правила, подготовка мотивированных ответов о возможности (невозможности) их учета, направление указанных предложений в Администрацию сельского поселения Кандабулак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Комиссия по подготовке проекта правил землепользования  и застройки сельского поселения Кандабулак муниципального района Сергиевский (далее – Комиссия)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представления предложений заинтересованных лиц в Комиссию</w:t>
            </w:r>
          </w:p>
        </w:tc>
      </w:tr>
      <w:tr w:rsidR="0074260A" w:rsidRPr="0074260A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Рассмотрение разработанного проекта изменений в правила, внесение предложений и замечаний по проекту, направление проекта правил в Администрацию сельского поселения Кандабулак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74260A" w:rsidRPr="0074260A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Проверка проекта изменений в правила на соответствие требованиям пункта 9 статьи 31 </w:t>
            </w:r>
            <w:proofErr w:type="spellStart"/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ГрК</w:t>
            </w:r>
            <w:proofErr w:type="spellEnd"/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РФ, принятие решения о направлении проекта на публичные слушания или на доработку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Кандабулак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74260A" w:rsidRPr="0074260A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решения о проведении публичных слушаний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Кандабулак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получения проекта</w:t>
            </w:r>
          </w:p>
        </w:tc>
      </w:tr>
      <w:tr w:rsidR="0074260A" w:rsidRPr="0074260A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Опубликование изменений в правила, решения о проведении публичных слушаний в порядке, установленном для официального опубликования нормативных правовых актов сельского поселения Кандабулак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Кандабулак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учетом периодичности выпуска газеты </w:t>
            </w:r>
          </w:p>
        </w:tc>
      </w:tr>
      <w:tr w:rsidR="0074260A" w:rsidRPr="0074260A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публичных слушаний по проекту изменений в правила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60 дней</w:t>
            </w:r>
          </w:p>
        </w:tc>
      </w:tr>
      <w:tr w:rsidR="0074260A" w:rsidRPr="0074260A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Доработка проекта изменений в правила с учетом результатов публичных слушаний, направление проекта изменений в правила Главе сельского поселения Кандабулак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получения проекта о внесении изменений в правила</w:t>
            </w:r>
          </w:p>
        </w:tc>
      </w:tr>
      <w:tr w:rsidR="0074260A" w:rsidRPr="0074260A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решения о направлении проекта изменений в правила в Собрание представителей сельского поселения Кандабулак или об отклонении соответствующего проекта и направлении его на доработку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Кандабулак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10 дней со дня предоставления изменений в правила</w:t>
            </w:r>
          </w:p>
        </w:tc>
      </w:tr>
      <w:tr w:rsidR="0074260A" w:rsidRPr="0074260A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Опубликование проекта изменений в правила  после утверждения Собранием представителей сельского поселения Кандабулак в порядке, установленном для официального  опубликования нормативных правовых актов сельского поселения Кандабулак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Кандабулак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10 дней со дня утверждения проекта изменений в правила</w:t>
            </w:r>
          </w:p>
        </w:tc>
      </w:tr>
    </w:tbl>
    <w:p w:rsidR="0074260A" w:rsidRDefault="0074260A" w:rsidP="007426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260A" w:rsidRPr="009065B8" w:rsidRDefault="0074260A" w:rsidP="0074260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№2</w:t>
      </w:r>
    </w:p>
    <w:p w:rsidR="0074260A" w:rsidRPr="009065B8" w:rsidRDefault="0074260A" w:rsidP="0074260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74260A"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74260A" w:rsidRPr="009065B8" w:rsidRDefault="0074260A" w:rsidP="0074260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74260A" w:rsidRPr="009065B8" w:rsidRDefault="0074260A" w:rsidP="007426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№33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74260A" w:rsidRDefault="0074260A" w:rsidP="007426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4260A">
        <w:rPr>
          <w:rFonts w:ascii="Times New Roman" w:eastAsia="Calibri" w:hAnsi="Times New Roman" w:cs="Times New Roman"/>
          <w:b/>
          <w:sz w:val="12"/>
          <w:szCs w:val="12"/>
        </w:rPr>
        <w:t>Порядок направления заинтересованными лицами предложений по подготовке проекта изменений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4260A">
        <w:rPr>
          <w:rFonts w:ascii="Times New Roman" w:eastAsia="Calibri" w:hAnsi="Times New Roman" w:cs="Times New Roman"/>
          <w:b/>
          <w:sz w:val="12"/>
          <w:szCs w:val="12"/>
        </w:rPr>
        <w:t>в Правила землепользования и застройки сельского поселения Кандабулак муниципального района Сергиевский Самарской области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74260A">
        <w:rPr>
          <w:rFonts w:ascii="Times New Roman" w:eastAsia="Calibri" w:hAnsi="Times New Roman" w:cs="Times New Roman"/>
          <w:sz w:val="12"/>
          <w:szCs w:val="12"/>
        </w:rPr>
        <w:t xml:space="preserve">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Кандабулак муниципального района Сергиевский Самарской области (далее также – Комиссия) предложения по проекту изменений в Правила землепользования и застройки сельского поселения Кандабулак муниципального района Сергиевский Самарской </w:t>
      </w:r>
      <w:r w:rsidRPr="0074260A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области, утвержденные Решением Собрания представителей сельского поселения Кандабулак муниципального района Сергиевский Самарской области </w:t>
      </w:r>
      <w:r w:rsidRPr="0074260A">
        <w:rPr>
          <w:rFonts w:ascii="Times New Roman" w:eastAsia="Calibri" w:hAnsi="Times New Roman" w:cs="Times New Roman"/>
          <w:bCs/>
          <w:sz w:val="12"/>
          <w:szCs w:val="12"/>
        </w:rPr>
        <w:t>от  27.12.2013 № 39</w:t>
      </w:r>
      <w:r w:rsidRPr="0074260A">
        <w:rPr>
          <w:rFonts w:ascii="Times New Roman" w:eastAsia="Calibri" w:hAnsi="Times New Roman" w:cs="Times New Roman"/>
          <w:sz w:val="12"/>
          <w:szCs w:val="12"/>
        </w:rPr>
        <w:t xml:space="preserve"> (далее</w:t>
      </w:r>
      <w:proofErr w:type="gramEnd"/>
      <w:r w:rsidRPr="0074260A">
        <w:rPr>
          <w:rFonts w:ascii="Times New Roman" w:eastAsia="Calibri" w:hAnsi="Times New Roman" w:cs="Times New Roman"/>
          <w:sz w:val="12"/>
          <w:szCs w:val="12"/>
        </w:rPr>
        <w:t xml:space="preserve"> также – проект изменений в Правила).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2. Предложения в письменной форме могут быть представлены лично или направлены почтой по адресу: 446563, Самарская область, Сергиевский район, с. Кандабулак, ул. Горбунова,  д. 16.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3. Рассмотрению Комиссией подлежат любые предложения заинтересованных лиц, касающиеся вопросов подготовки проекта изменений в Правила, направленные в течение 10 (десяти) дней со дня опубликования настоящего Постановления.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4. Предложения заинтересованных лиц могут содержать любые материалы на бумажных или электронных носителях в объемах, необходимых и достаточных  для рассмотрения предложений по существу.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5. Полученные материалы возврату не подлежат.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6. Комиссия рассматривает поступившие предложения заинтересованных лиц и направляет их в уполномоченный орган Администрации сельского поселения Кандабулак муниципального района Сергиевский Самарской области.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7.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предложения.</w:t>
      </w:r>
    </w:p>
    <w:p w:rsidR="0074260A" w:rsidRPr="009065B8" w:rsidRDefault="0074260A" w:rsidP="0074260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4260A" w:rsidRPr="009065B8" w:rsidRDefault="0074260A" w:rsidP="0074260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74260A" w:rsidRPr="009065B8" w:rsidRDefault="0074260A" w:rsidP="007426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4260A" w:rsidRPr="009065B8" w:rsidRDefault="0074260A" w:rsidP="007426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4260A" w:rsidRPr="009065B8" w:rsidRDefault="0074260A" w:rsidP="007426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4260A" w:rsidRPr="009065B8" w:rsidRDefault="0074260A" w:rsidP="007426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4260A" w:rsidRPr="009065B8" w:rsidRDefault="0074260A" w:rsidP="007426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№34</w:t>
      </w:r>
    </w:p>
    <w:p w:rsidR="0074260A" w:rsidRDefault="0074260A" w:rsidP="007426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4260A">
        <w:rPr>
          <w:rFonts w:ascii="Times New Roman" w:eastAsia="Calibri" w:hAnsi="Times New Roman" w:cs="Times New Roman"/>
          <w:b/>
          <w:sz w:val="12"/>
          <w:szCs w:val="12"/>
        </w:rPr>
        <w:t>О подготовке проекта внесения изменений в Правила землепользования и застройки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4260A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 муниципального района Сергиевский Самарской области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В соответствии с частью 5 статьи 33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</w:t>
      </w:r>
      <w:r w:rsidRPr="0074260A">
        <w:rPr>
          <w:rFonts w:ascii="Times New Roman" w:eastAsia="Calibri" w:hAnsi="Times New Roman" w:cs="Times New Roman"/>
          <w:bCs/>
          <w:sz w:val="12"/>
          <w:szCs w:val="12"/>
        </w:rPr>
        <w:t>,</w:t>
      </w:r>
      <w:r w:rsidRPr="0074260A">
        <w:rPr>
          <w:rFonts w:ascii="Times New Roman" w:eastAsia="Calibri" w:hAnsi="Times New Roman" w:cs="Times New Roman"/>
          <w:sz w:val="12"/>
          <w:szCs w:val="12"/>
        </w:rPr>
        <w:t xml:space="preserve"> руководствуясь Уставом сельского поселения Красносельское муниципального района Сергиевский Самарской области,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4260A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74260A">
        <w:rPr>
          <w:rFonts w:ascii="Times New Roman" w:eastAsia="Calibri" w:hAnsi="Times New Roman" w:cs="Times New Roman"/>
          <w:sz w:val="12"/>
          <w:szCs w:val="12"/>
        </w:rPr>
        <w:t xml:space="preserve">Подготовить проект изменений в Правила землепользования и застройки сельского поселения Красносельское муниципального района Сергиевский Самарской области, утвержденные решением Собрания представителей сельского поселения Красносельское муниципального района Сергиевский Самарской области </w:t>
      </w:r>
      <w:r w:rsidRPr="0074260A">
        <w:rPr>
          <w:rFonts w:ascii="Times New Roman" w:eastAsia="Calibri" w:hAnsi="Times New Roman" w:cs="Times New Roman"/>
          <w:bCs/>
          <w:sz w:val="12"/>
          <w:szCs w:val="12"/>
        </w:rPr>
        <w:t>от  27.12.2013 № 28</w:t>
      </w:r>
      <w:r w:rsidRPr="0074260A">
        <w:rPr>
          <w:rFonts w:ascii="Times New Roman" w:eastAsia="Calibri" w:hAnsi="Times New Roman" w:cs="Times New Roman"/>
          <w:sz w:val="12"/>
          <w:szCs w:val="12"/>
        </w:rPr>
        <w:t xml:space="preserve"> (далее также – проект изменений в Правила),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</w:t>
      </w:r>
      <w:proofErr w:type="gramEnd"/>
      <w:r w:rsidRPr="0074260A">
        <w:rPr>
          <w:rFonts w:ascii="Times New Roman" w:eastAsia="Calibri" w:hAnsi="Times New Roman" w:cs="Times New Roman"/>
          <w:sz w:val="12"/>
          <w:szCs w:val="12"/>
        </w:rPr>
        <w:t xml:space="preserve"> использования земельных участков, утвержденным Приказом Минэкономразвития России от 01.09.2014 № 540, а также приведения Правила землепользования и застройки сельского поселения Красносельское муниципального района Сергиевский Самарской области в соответствие действующему законодательству.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2. Установить порядок и сроки проведения работ по подготовке проекта изменений в Правила согласно приложению № 1 к настоящему постановлению.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3. Установить порядок направления заинтересованными лицами предложений по подготовке проекта изменений в Правила согласно приложению № 2 к настоящему постановлению.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4. Опубликовать настоящее постановление в газете «Сергиевский вестник».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74260A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4260A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74260A" w:rsidRDefault="0074260A" w:rsidP="007426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В.Е.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4260A">
        <w:rPr>
          <w:rFonts w:ascii="Times New Roman" w:eastAsia="Calibri" w:hAnsi="Times New Roman" w:cs="Times New Roman"/>
          <w:sz w:val="12"/>
          <w:szCs w:val="12"/>
        </w:rPr>
        <w:t>Облыгин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260A" w:rsidRPr="009065B8" w:rsidRDefault="0074260A" w:rsidP="0074260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74260A" w:rsidRPr="009065B8" w:rsidRDefault="0074260A" w:rsidP="0074260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74260A"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74260A" w:rsidRPr="009065B8" w:rsidRDefault="0074260A" w:rsidP="0074260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74260A" w:rsidRPr="009065B8" w:rsidRDefault="0074260A" w:rsidP="007426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№34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74260A" w:rsidRDefault="0074260A" w:rsidP="007426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4260A">
        <w:rPr>
          <w:rFonts w:ascii="Times New Roman" w:eastAsia="Calibri" w:hAnsi="Times New Roman" w:cs="Times New Roman"/>
          <w:b/>
          <w:sz w:val="12"/>
          <w:szCs w:val="12"/>
        </w:rPr>
        <w:t>Порядок и сроки проведения работ по подготовке проекта изменений в Правила землепользования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4260A">
        <w:rPr>
          <w:rFonts w:ascii="Times New Roman" w:eastAsia="Calibri" w:hAnsi="Times New Roman" w:cs="Times New Roman"/>
          <w:b/>
          <w:sz w:val="12"/>
          <w:szCs w:val="12"/>
        </w:rPr>
        <w:t>и застройки сельского поселения Красносельское муниципального района Сергиевский Самарской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969"/>
        <w:gridCol w:w="1701"/>
        <w:gridCol w:w="1559"/>
      </w:tblGrid>
      <w:tr w:rsidR="0074260A" w:rsidRPr="0074260A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Сроки проведения работ</w:t>
            </w:r>
          </w:p>
        </w:tc>
      </w:tr>
      <w:tr w:rsidR="0074260A" w:rsidRPr="0074260A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проекта изменений в Правила землепользования и застройки сельского поселения Красносельское муниципального района Сергиевский Самарской области (далее также – проект изменений в правила)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Красносельское муниципального района Сергиевский Самарской области (далее – Администрация сельского поселения Красносельское)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15 дней со дня опубликования настоящего Постановления</w:t>
            </w:r>
          </w:p>
        </w:tc>
      </w:tr>
      <w:tr w:rsidR="0074260A" w:rsidRPr="0074260A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Регистрация и рассмотрение предложений заинтересованных лиц по подготовке проекта изменений в правила, подготовка мотивированных ответов о возможности (невозможности) их учета, направление указанных предложений в Администрацию сельского поселения Красносельское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Комиссия по подготовке проекта правил землепользования  и застройки сельского поселения Красносельское муниципального района Сергиевский (далее – Комиссия)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представления предложений заинтересованных лиц в Комиссию</w:t>
            </w:r>
          </w:p>
        </w:tc>
      </w:tr>
      <w:tr w:rsidR="0074260A" w:rsidRPr="0074260A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Рассмотрение разработанного проекта изменений в правила, внесение предложений и замечаний по проекту, направление проекта правил в Администрацию сельского поселения Красносельское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74260A" w:rsidRPr="0074260A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Проверка проекта изменений в правила на соответствие требованиям пункта 9 статьи 31 </w:t>
            </w:r>
            <w:proofErr w:type="spellStart"/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ГрК</w:t>
            </w:r>
            <w:proofErr w:type="spellEnd"/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РФ, принятие решения о направлении проекта на публичные слушания или на доработку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Красносельское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74260A" w:rsidRPr="0074260A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решения о проведении публичных слушаний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Красносельское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получения проекта</w:t>
            </w:r>
          </w:p>
        </w:tc>
      </w:tr>
      <w:tr w:rsidR="0074260A" w:rsidRPr="0074260A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Опубликование изменений в правила, решения о проведении публичных слушаний в порядке, установленном для официального опубликования нормативных правовых актов сельского поселения Красносельское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Красносельское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учетом периодичности выпуска газеты </w:t>
            </w:r>
          </w:p>
        </w:tc>
      </w:tr>
      <w:tr w:rsidR="0074260A" w:rsidRPr="0074260A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публичных слушаний по проекту изменений в правила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60 дней</w:t>
            </w:r>
          </w:p>
        </w:tc>
      </w:tr>
      <w:tr w:rsidR="0074260A" w:rsidRPr="0074260A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Доработка проекта изменений в правила с учетом результатов публичных слушаний, направление проекта изменений в правила Главе сельского поселения Красносельское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получения проекта о внесении изменений в правила</w:t>
            </w:r>
          </w:p>
        </w:tc>
      </w:tr>
      <w:tr w:rsidR="0074260A" w:rsidRPr="0074260A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решения о направлении проекта изменений в правила в Собрание представителей сельского поселения Красносельское или об отклонении соответствующего проекта и направлении его на доработку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Красносельское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10 дней со дня предоставления изменений в правила</w:t>
            </w:r>
          </w:p>
        </w:tc>
      </w:tr>
      <w:tr w:rsidR="0074260A" w:rsidRPr="0074260A" w:rsidTr="007426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Опубликование проекта изменений в правила  после утверждения Собранием представителей сельского поселения Красносельское в порядке, установленном для официального  опубликования нормативных правовых актов сельского поселения Красносельское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Красносельское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7426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10 дней со дня утверждения проекта изменений в правила</w:t>
            </w:r>
          </w:p>
        </w:tc>
      </w:tr>
    </w:tbl>
    <w:p w:rsidR="0074260A" w:rsidRPr="0074260A" w:rsidRDefault="0074260A" w:rsidP="007426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74260A" w:rsidRPr="009065B8" w:rsidRDefault="0074260A" w:rsidP="0074260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№2</w:t>
      </w:r>
    </w:p>
    <w:p w:rsidR="0074260A" w:rsidRPr="009065B8" w:rsidRDefault="0074260A" w:rsidP="0074260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74260A"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74260A" w:rsidRPr="009065B8" w:rsidRDefault="0074260A" w:rsidP="0074260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74260A" w:rsidRPr="009065B8" w:rsidRDefault="0074260A" w:rsidP="007426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№34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74260A" w:rsidRDefault="0074260A" w:rsidP="007426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4260A">
        <w:rPr>
          <w:rFonts w:ascii="Times New Roman" w:eastAsia="Calibri" w:hAnsi="Times New Roman" w:cs="Times New Roman"/>
          <w:b/>
          <w:sz w:val="12"/>
          <w:szCs w:val="12"/>
        </w:rPr>
        <w:t>Порядок направления заинтересованными лицами предложений по подготовке проекта изменений в Правила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4260A">
        <w:rPr>
          <w:rFonts w:ascii="Times New Roman" w:eastAsia="Calibri" w:hAnsi="Times New Roman" w:cs="Times New Roman"/>
          <w:b/>
          <w:sz w:val="12"/>
          <w:szCs w:val="12"/>
        </w:rPr>
        <w:t>землепользования и застройки сельского поселения Красносельское муниципального района Сергиевский Самарской области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74260A">
        <w:rPr>
          <w:rFonts w:ascii="Times New Roman" w:eastAsia="Calibri" w:hAnsi="Times New Roman" w:cs="Times New Roman"/>
          <w:sz w:val="12"/>
          <w:szCs w:val="12"/>
        </w:rPr>
        <w:t xml:space="preserve">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Красносельское муниципального района Сергиевский Самарской области (далее также – Комиссия) предложения по проекту изменений в Правила землепользования и застройки сельского поселения Красносельское муниципального района Сергиевский Самарской области, утвержденные Решением Собрания представителей сельского поселения Красносельское  муниципального района Сергиевский Самарской области </w:t>
      </w:r>
      <w:r w:rsidRPr="0074260A">
        <w:rPr>
          <w:rFonts w:ascii="Times New Roman" w:eastAsia="Calibri" w:hAnsi="Times New Roman" w:cs="Times New Roman"/>
          <w:bCs/>
          <w:sz w:val="12"/>
          <w:szCs w:val="12"/>
        </w:rPr>
        <w:t>от  27.12.2013 № 28</w:t>
      </w:r>
      <w:r w:rsidRPr="0074260A">
        <w:rPr>
          <w:rFonts w:ascii="Times New Roman" w:eastAsia="Calibri" w:hAnsi="Times New Roman" w:cs="Times New Roman"/>
          <w:sz w:val="12"/>
          <w:szCs w:val="12"/>
        </w:rPr>
        <w:t xml:space="preserve"> (далее</w:t>
      </w:r>
      <w:proofErr w:type="gramEnd"/>
      <w:r w:rsidRPr="0074260A">
        <w:rPr>
          <w:rFonts w:ascii="Times New Roman" w:eastAsia="Calibri" w:hAnsi="Times New Roman" w:cs="Times New Roman"/>
          <w:sz w:val="12"/>
          <w:szCs w:val="12"/>
        </w:rPr>
        <w:t xml:space="preserve"> также – проект изменений в Правила).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2. Предложения в письменной форме могут быть представлены лично или направлены почтой по адресу: 446561, Самарская область, Сергиевский район, с. Красносельское, ул. Советская д.2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3. Рассмотрению Комиссией подлежат любые предложения заинтересованных лиц, касающиеся вопросов подготовки проекта изменений в Правила, направленные в течение 10 (десяти) дней со дня опубликования настоящего Постановления.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4. Предложения заинтересованных лиц могут содержать любые материалы на бумажных или электронных носителях в объемах, необходимых и достаточных  для рассмотрения предложений по существу.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5. Полученные материалы возврату не подлежат.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6. Комиссия рассматривает поступившие предложения заинтересованных лиц и направляет их в уполномоченный орган Администрации сельского поселения Красносельское муниципального района Сергиевский Самарской области.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7.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предложения.</w:t>
      </w:r>
    </w:p>
    <w:p w:rsidR="0074260A" w:rsidRPr="009065B8" w:rsidRDefault="0074260A" w:rsidP="0074260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4260A" w:rsidRPr="009065B8" w:rsidRDefault="0074260A" w:rsidP="0074260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74260A" w:rsidRPr="009065B8" w:rsidRDefault="0074260A" w:rsidP="007426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4260A" w:rsidRPr="009065B8" w:rsidRDefault="0074260A" w:rsidP="007426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4260A" w:rsidRPr="009065B8" w:rsidRDefault="0074260A" w:rsidP="007426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4260A" w:rsidRPr="009065B8" w:rsidRDefault="0074260A" w:rsidP="007426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4260A" w:rsidRPr="009065B8" w:rsidRDefault="0074260A" w:rsidP="007426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№44</w:t>
      </w:r>
    </w:p>
    <w:p w:rsidR="0074260A" w:rsidRDefault="0074260A" w:rsidP="007426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4260A">
        <w:rPr>
          <w:rFonts w:ascii="Times New Roman" w:eastAsia="Calibri" w:hAnsi="Times New Roman" w:cs="Times New Roman"/>
          <w:b/>
          <w:sz w:val="12"/>
          <w:szCs w:val="12"/>
        </w:rPr>
        <w:t>О подготовке проекта внесения изменений в Правила землепользования и застройки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4260A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 муниципального района Сергиевский Самарской области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В соответствии с частью 5 статьи 33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</w:t>
      </w:r>
      <w:r w:rsidRPr="0074260A">
        <w:rPr>
          <w:rFonts w:ascii="Times New Roman" w:eastAsia="Calibri" w:hAnsi="Times New Roman" w:cs="Times New Roman"/>
          <w:bCs/>
          <w:sz w:val="12"/>
          <w:szCs w:val="12"/>
        </w:rPr>
        <w:t>,</w:t>
      </w:r>
      <w:r w:rsidRPr="0074260A">
        <w:rPr>
          <w:rFonts w:ascii="Times New Roman" w:eastAsia="Calibri" w:hAnsi="Times New Roman" w:cs="Times New Roman"/>
          <w:sz w:val="12"/>
          <w:szCs w:val="12"/>
        </w:rPr>
        <w:t xml:space="preserve"> руководствуясь Уставом сельского поселения Кутузовский муниципального района Сергиевский Самарской области,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4260A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 xml:space="preserve">1. Подготовить проект изменений в Правила землепользования и застройки сельского поселения Кутузовский муниципального района Сергиевский Самарской области, утвержденные решением Собрания представителей сельского поселения Кутузовский муниципального района Сергиевский Самарской области </w:t>
      </w:r>
      <w:r w:rsidRPr="0074260A">
        <w:rPr>
          <w:rFonts w:ascii="Times New Roman" w:eastAsia="Calibri" w:hAnsi="Times New Roman" w:cs="Times New Roman"/>
          <w:bCs/>
          <w:sz w:val="12"/>
          <w:szCs w:val="12"/>
        </w:rPr>
        <w:t>от  27.12.2013 № 31</w:t>
      </w:r>
      <w:r w:rsidRPr="0074260A">
        <w:rPr>
          <w:rFonts w:ascii="Times New Roman" w:eastAsia="Calibri" w:hAnsi="Times New Roman" w:cs="Times New Roman"/>
          <w:sz w:val="12"/>
          <w:szCs w:val="12"/>
        </w:rPr>
        <w:t xml:space="preserve"> (далее также – проект изменений в Правила)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2. Установить порядок и сроки проведения работ по подготовке проекта изменений в Правила согласно приложению № 1 к настоящему постановлению.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3. Установить порядок направления заинтересованными лицами предложений по подготовке проекта изменений в Правила согласно приложению № 2 к настоящему постановлению.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4. Опубликовать настоящее постановление в газете «Сергиевский вестник».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74260A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4260A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74260A" w:rsidRDefault="0074260A" w:rsidP="007426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4260A">
        <w:rPr>
          <w:rFonts w:ascii="Times New Roman" w:eastAsia="Calibri" w:hAnsi="Times New Roman" w:cs="Times New Roman"/>
          <w:sz w:val="12"/>
          <w:szCs w:val="12"/>
        </w:rPr>
        <w:t>Сабельникова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378B" w:rsidRPr="009065B8" w:rsidRDefault="001C378B" w:rsidP="001C37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1C378B" w:rsidRPr="009065B8" w:rsidRDefault="001C378B" w:rsidP="001C37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1C378B">
        <w:rPr>
          <w:rFonts w:ascii="Times New Roman" w:eastAsia="Calibri" w:hAnsi="Times New Roman" w:cs="Times New Roman"/>
          <w:i/>
          <w:sz w:val="12"/>
          <w:szCs w:val="12"/>
        </w:rPr>
        <w:t>Кутузовский</w:t>
      </w:r>
    </w:p>
    <w:p w:rsidR="001C378B" w:rsidRPr="009065B8" w:rsidRDefault="001C378B" w:rsidP="001C37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C378B" w:rsidRPr="009065B8" w:rsidRDefault="001C378B" w:rsidP="001C37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№44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1C378B" w:rsidRDefault="0074260A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4260A">
        <w:rPr>
          <w:rFonts w:ascii="Times New Roman" w:eastAsia="Calibri" w:hAnsi="Times New Roman" w:cs="Times New Roman"/>
          <w:b/>
          <w:sz w:val="12"/>
          <w:szCs w:val="12"/>
        </w:rPr>
        <w:t>Порядок и сроки проведения работ по подготовке проекта изменений в Правила землепользования</w:t>
      </w:r>
    </w:p>
    <w:p w:rsidR="0074260A" w:rsidRPr="0074260A" w:rsidRDefault="0074260A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4260A">
        <w:rPr>
          <w:rFonts w:ascii="Times New Roman" w:eastAsia="Calibri" w:hAnsi="Times New Roman" w:cs="Times New Roman"/>
          <w:b/>
          <w:sz w:val="12"/>
          <w:szCs w:val="12"/>
        </w:rPr>
        <w:t>и застройки сельского поселения Кутузовский муниципального района Сергиевский Самарской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969"/>
        <w:gridCol w:w="1701"/>
        <w:gridCol w:w="1559"/>
      </w:tblGrid>
      <w:tr w:rsidR="0074260A" w:rsidRPr="0074260A" w:rsidTr="001C378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Сроки проведения работ</w:t>
            </w:r>
          </w:p>
        </w:tc>
      </w:tr>
      <w:tr w:rsidR="0074260A" w:rsidRPr="0074260A" w:rsidTr="001C378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проекта изменений в Правила землепользования и застройки сельского поселения Кутузовский муниципального района Сергиевский Самарской области (далее также – проект изменений в правила)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Кутузовский муниципального района Сергиевский Самарской области (далее – Администрация сельского поселения Кутузовский)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15 дней со дня опубликования настоящего Постановления</w:t>
            </w:r>
          </w:p>
        </w:tc>
      </w:tr>
      <w:tr w:rsidR="0074260A" w:rsidRPr="0074260A" w:rsidTr="001C378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Регистрация и рассмотрение предложений заинтересованных лиц по подготовке проекта изменений в правила, подготовка мотивированных ответов о возможности (невозможности) их учета, направление указанных предложений в Администрацию сельского поселения Кутузовский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Комиссия по подготовке проекта правил землепользования  и застройки сельского поселения Кутузовский муниципального района Сергиевский (далее – Комиссия)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представления предложений заинтересованных лиц в Комиссию</w:t>
            </w:r>
          </w:p>
        </w:tc>
      </w:tr>
      <w:tr w:rsidR="0074260A" w:rsidRPr="0074260A" w:rsidTr="001C378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Рассмотрение разработанного проекта изменений в правила, внесение предложений и замечаний по проекту, направление проекта правил в Администрацию сельского поселения Кутузовский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74260A" w:rsidRPr="0074260A" w:rsidTr="001C378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Проверка проекта изменений в правила на соответствие требованиям пункта 9 статьи 31 </w:t>
            </w:r>
            <w:proofErr w:type="spellStart"/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ГрК</w:t>
            </w:r>
            <w:proofErr w:type="spellEnd"/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РФ, принятие решения о направлении проекта на публичные слушания или на доработку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Кутузовский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74260A" w:rsidRPr="0074260A" w:rsidTr="001C378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решения о проведении публичных слушаний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Кутузовский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получения проекта</w:t>
            </w:r>
          </w:p>
        </w:tc>
      </w:tr>
      <w:tr w:rsidR="0074260A" w:rsidRPr="0074260A" w:rsidTr="001C378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Опубликование изменений в правила, решения о проведении публичных слушаний в порядке, установленном для официального опубликования нормативных правовых актов сельского поселения Кутузовский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Кутузовский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учетом периодичности выпуска газеты </w:t>
            </w:r>
          </w:p>
        </w:tc>
      </w:tr>
      <w:tr w:rsidR="0074260A" w:rsidRPr="0074260A" w:rsidTr="001C378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публичных слушаний по проекту изменений в правила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60 дней</w:t>
            </w:r>
          </w:p>
        </w:tc>
      </w:tr>
      <w:tr w:rsidR="0074260A" w:rsidRPr="0074260A" w:rsidTr="001C378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Доработка проекта изменений в правила с учетом результатов публичных слушаний, направление проекта изменений в правила Главе сельского поселения Кутузовский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получения проекта о внесении изменений в правила</w:t>
            </w:r>
          </w:p>
        </w:tc>
      </w:tr>
      <w:tr w:rsidR="0074260A" w:rsidRPr="0074260A" w:rsidTr="001C378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решения о направлении проекта изменений в правила в Собрание представителей сельского поселения Кутузовский или об отклонении соответствующего проекта и направлении его на доработку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Кутузовский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10 дней со дня предоставления изменений в правила</w:t>
            </w:r>
          </w:p>
        </w:tc>
      </w:tr>
      <w:tr w:rsidR="0074260A" w:rsidRPr="0074260A" w:rsidTr="001C378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Опубликование проекта изменений в правила  после утверждения Собранием представителей сельского поселения Кутузовский </w:t>
            </w:r>
            <w:proofErr w:type="gramStart"/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о</w:t>
            </w:r>
            <w:proofErr w:type="gramEnd"/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  <w:proofErr w:type="gramEnd"/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порядке, установленном для официального  опубликования нормативных правовых актов сельского поселения Кутузовский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Кутузовский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0A" w:rsidRPr="0074260A" w:rsidRDefault="0074260A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260A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10 дней со дня утверждения проекта изменений в правила</w:t>
            </w:r>
          </w:p>
        </w:tc>
      </w:tr>
    </w:tbl>
    <w:p w:rsidR="0074260A" w:rsidRPr="0074260A" w:rsidRDefault="0074260A" w:rsidP="007426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1C378B" w:rsidRPr="009065B8" w:rsidRDefault="001C378B" w:rsidP="001C37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№2</w:t>
      </w:r>
    </w:p>
    <w:p w:rsidR="001C378B" w:rsidRPr="009065B8" w:rsidRDefault="001C378B" w:rsidP="001C37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1C378B">
        <w:rPr>
          <w:rFonts w:ascii="Times New Roman" w:eastAsia="Calibri" w:hAnsi="Times New Roman" w:cs="Times New Roman"/>
          <w:i/>
          <w:sz w:val="12"/>
          <w:szCs w:val="12"/>
        </w:rPr>
        <w:t>Кутузовский</w:t>
      </w:r>
    </w:p>
    <w:p w:rsidR="001C378B" w:rsidRPr="009065B8" w:rsidRDefault="001C378B" w:rsidP="001C37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C378B" w:rsidRPr="009065B8" w:rsidRDefault="001C378B" w:rsidP="001C37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№44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1C378B" w:rsidRDefault="0074260A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4260A">
        <w:rPr>
          <w:rFonts w:ascii="Times New Roman" w:eastAsia="Calibri" w:hAnsi="Times New Roman" w:cs="Times New Roman"/>
          <w:b/>
          <w:sz w:val="12"/>
          <w:szCs w:val="12"/>
        </w:rPr>
        <w:t>Порядок направления заинтересованными лицами предложений по подготовке проекта изменений</w:t>
      </w:r>
    </w:p>
    <w:p w:rsidR="0074260A" w:rsidRPr="0074260A" w:rsidRDefault="0074260A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4260A">
        <w:rPr>
          <w:rFonts w:ascii="Times New Roman" w:eastAsia="Calibri" w:hAnsi="Times New Roman" w:cs="Times New Roman"/>
          <w:b/>
          <w:sz w:val="12"/>
          <w:szCs w:val="12"/>
        </w:rPr>
        <w:t>в Правила землепользования и застройки сельского поселения Кутузовский муниципального района Сергиевский Самарской области</w:t>
      </w:r>
    </w:p>
    <w:p w:rsidR="0074260A" w:rsidRPr="0074260A" w:rsidRDefault="0074260A" w:rsidP="007426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74260A" w:rsidRPr="0074260A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="0074260A" w:rsidRPr="0074260A">
        <w:rPr>
          <w:rFonts w:ascii="Times New Roman" w:eastAsia="Calibri" w:hAnsi="Times New Roman" w:cs="Times New Roman"/>
          <w:sz w:val="12"/>
          <w:szCs w:val="12"/>
        </w:rPr>
        <w:t xml:space="preserve">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Кутузовский муниципального района Сергиевский Самарской области (далее также – Комиссия) предложения по проекту изменений в Правила землепользования и застройки сельского поселения Кутузовский муниципального района Сергиевский Самарской области, утвержденные Решением Собрания представителей сельского поселения Кутузовский муниципального района Сергиевский Самарской области </w:t>
      </w:r>
      <w:r w:rsidR="0074260A" w:rsidRPr="0074260A">
        <w:rPr>
          <w:rFonts w:ascii="Times New Roman" w:eastAsia="Calibri" w:hAnsi="Times New Roman" w:cs="Times New Roman"/>
          <w:bCs/>
          <w:sz w:val="12"/>
          <w:szCs w:val="12"/>
        </w:rPr>
        <w:t>от  27.12.2013 № 31</w:t>
      </w:r>
      <w:r w:rsidR="0074260A" w:rsidRPr="0074260A">
        <w:rPr>
          <w:rFonts w:ascii="Times New Roman" w:eastAsia="Calibri" w:hAnsi="Times New Roman" w:cs="Times New Roman"/>
          <w:sz w:val="12"/>
          <w:szCs w:val="12"/>
        </w:rPr>
        <w:t xml:space="preserve"> (далее</w:t>
      </w:r>
      <w:proofErr w:type="gramEnd"/>
      <w:r w:rsidR="0074260A" w:rsidRPr="0074260A">
        <w:rPr>
          <w:rFonts w:ascii="Times New Roman" w:eastAsia="Calibri" w:hAnsi="Times New Roman" w:cs="Times New Roman"/>
          <w:sz w:val="12"/>
          <w:szCs w:val="12"/>
        </w:rPr>
        <w:t xml:space="preserve"> также – проект изменений в Правила).</w:t>
      </w:r>
    </w:p>
    <w:p w:rsidR="0074260A" w:rsidRPr="0074260A" w:rsidRDefault="0074260A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2. Предложения в письменной форме могут быть представлены лично или направлены почтой по адресу: 446568, Самарская область, Сергиевский район, п. Кутузовский, ул. Центральная д. 26.</w:t>
      </w:r>
    </w:p>
    <w:p w:rsidR="0074260A" w:rsidRPr="0074260A" w:rsidRDefault="0074260A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3. Рассмотрению Комиссией подлежат любые предложения заинтересованных лиц, касающиеся вопросов подготовки проекта изменений в Правила, направленные в течение 10 (десяти) дней со дня опубликования настоящего Постановления.</w:t>
      </w:r>
    </w:p>
    <w:p w:rsidR="0074260A" w:rsidRPr="0074260A" w:rsidRDefault="0074260A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4. Предложения заинтересованных лиц могут содержать любые материалы на бумажных или электронных носителях в объемах, необходимых и достаточных  для рассмотрения предложений по существу.</w:t>
      </w:r>
    </w:p>
    <w:p w:rsidR="0074260A" w:rsidRPr="0074260A" w:rsidRDefault="0074260A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5. Полученные материалы возврату не подлежат.</w:t>
      </w:r>
    </w:p>
    <w:p w:rsidR="0074260A" w:rsidRPr="0074260A" w:rsidRDefault="0074260A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6. Комиссия рассматривает поступившие предложения заинтересованных лиц и направляет их в уполномоченный орган Администрации сельского поселения Кутузовский муниципального района Сергиевский Самарской области.</w:t>
      </w:r>
    </w:p>
    <w:p w:rsidR="0074260A" w:rsidRPr="0074260A" w:rsidRDefault="0074260A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60A">
        <w:rPr>
          <w:rFonts w:ascii="Times New Roman" w:eastAsia="Calibri" w:hAnsi="Times New Roman" w:cs="Times New Roman"/>
          <w:sz w:val="12"/>
          <w:szCs w:val="12"/>
        </w:rPr>
        <w:t>7.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предложения.</w:t>
      </w:r>
    </w:p>
    <w:p w:rsidR="001C378B" w:rsidRPr="009065B8" w:rsidRDefault="001C378B" w:rsidP="001C37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C378B" w:rsidRPr="009065B8" w:rsidRDefault="001C378B" w:rsidP="001C37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1C378B" w:rsidRPr="009065B8" w:rsidRDefault="001C378B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C378B" w:rsidRPr="009065B8" w:rsidRDefault="001C378B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C378B" w:rsidRPr="009065B8" w:rsidRDefault="001C378B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C378B" w:rsidRPr="009065B8" w:rsidRDefault="001C378B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C378B" w:rsidRPr="009065B8" w:rsidRDefault="001C378B" w:rsidP="001C37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№34</w:t>
      </w:r>
    </w:p>
    <w:p w:rsidR="001C378B" w:rsidRDefault="001C378B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C378B">
        <w:rPr>
          <w:rFonts w:ascii="Times New Roman" w:eastAsia="Calibri" w:hAnsi="Times New Roman" w:cs="Times New Roman"/>
          <w:b/>
          <w:sz w:val="12"/>
          <w:szCs w:val="12"/>
        </w:rPr>
        <w:t>О подготовке проекта внесения изменений в Правила землепользования и застройки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C378B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 муниципального района Сергиевский Самарской области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24E07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частью 5 статьи 33 Градостроительного кодекса Российской Федерации, Федеральным законом от 06.10.2003 № 131-ФЗ </w:t>
      </w:r>
    </w:p>
    <w:p w:rsidR="001C378B" w:rsidRDefault="001C378B" w:rsidP="00F24E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lastRenderedPageBreak/>
        <w:t>«Об общих принципах организации местного самоуправления в Российской Федерации»</w:t>
      </w:r>
      <w:r w:rsidRPr="001C378B">
        <w:rPr>
          <w:rFonts w:ascii="Times New Roman" w:eastAsia="Calibri" w:hAnsi="Times New Roman" w:cs="Times New Roman"/>
          <w:bCs/>
          <w:sz w:val="12"/>
          <w:szCs w:val="12"/>
        </w:rPr>
        <w:t>,</w:t>
      </w:r>
      <w:r w:rsidRPr="001C378B">
        <w:rPr>
          <w:rFonts w:ascii="Times New Roman" w:eastAsia="Calibri" w:hAnsi="Times New Roman" w:cs="Times New Roman"/>
          <w:sz w:val="12"/>
          <w:szCs w:val="12"/>
        </w:rPr>
        <w:t xml:space="preserve"> руководствуясь Уставом сельского поселения Липовка муниципального района Сергиевский Самарской области, 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C378B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1C378B">
        <w:rPr>
          <w:rFonts w:ascii="Times New Roman" w:eastAsia="Calibri" w:hAnsi="Times New Roman" w:cs="Times New Roman"/>
          <w:sz w:val="12"/>
          <w:szCs w:val="12"/>
        </w:rPr>
        <w:t xml:space="preserve">Подготовить проект изменений в Правила землепользования и застройки сельского поселения Липовка муниципального района Сергиевский Самарской области, утвержденные решением Собрания представителей сельского поселения Липовка муниципального района Сергиевский Самарской области </w:t>
      </w:r>
      <w:r w:rsidRPr="001C378B">
        <w:rPr>
          <w:rFonts w:ascii="Times New Roman" w:eastAsia="Calibri" w:hAnsi="Times New Roman" w:cs="Times New Roman"/>
          <w:bCs/>
          <w:sz w:val="12"/>
          <w:szCs w:val="12"/>
        </w:rPr>
        <w:t>от  27.12.2013 № 27</w:t>
      </w:r>
      <w:r w:rsidRPr="001C378B">
        <w:rPr>
          <w:rFonts w:ascii="Times New Roman" w:eastAsia="Calibri" w:hAnsi="Times New Roman" w:cs="Times New Roman"/>
          <w:sz w:val="12"/>
          <w:szCs w:val="12"/>
        </w:rPr>
        <w:t xml:space="preserve"> (далее также – проект изменений в Правила),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</w:t>
      </w:r>
      <w:proofErr w:type="gramEnd"/>
      <w:r w:rsidRPr="001C378B">
        <w:rPr>
          <w:rFonts w:ascii="Times New Roman" w:eastAsia="Calibri" w:hAnsi="Times New Roman" w:cs="Times New Roman"/>
          <w:sz w:val="12"/>
          <w:szCs w:val="12"/>
        </w:rPr>
        <w:t xml:space="preserve"> использования земельных участков, утвержденным Приказом Минэкономразвития России от 01.09.2014 № 540, а также приведения Правила землепользования и застройки сельского поселения Липовка муниципального района Сергиевский Самарской области в соответствие действующему законодательству.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>2. Установить порядок и сроки проведения работ по подготовке проекта изменений в Правила согласно приложению № 1 к настоящему постановлению.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>3. Установить порядок направления заинтересованными лицами предложений по подготовке проекта изменений в Правила согласно приложению № 2 к настоящему постановлению.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>4. Опубликовать настоящее постановление в газете «Сергиевский вестник».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1C378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1C378B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1C378B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1C378B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C378B">
        <w:rPr>
          <w:rFonts w:ascii="Times New Roman" w:eastAsia="Calibri" w:hAnsi="Times New Roman" w:cs="Times New Roman"/>
          <w:sz w:val="12"/>
          <w:szCs w:val="12"/>
        </w:rPr>
        <w:t>главы сельского поселения Липовка</w:t>
      </w:r>
    </w:p>
    <w:p w:rsidR="001C378B" w:rsidRDefault="001C378B" w:rsidP="001C37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>В.П. Михайлова</w:t>
      </w:r>
    </w:p>
    <w:p w:rsidR="00F24E07" w:rsidRDefault="00F24E07" w:rsidP="001C37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1C378B" w:rsidRPr="009065B8" w:rsidRDefault="001C378B" w:rsidP="001C37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1C378B" w:rsidRPr="009065B8" w:rsidRDefault="001C378B" w:rsidP="001C37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1C378B"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1C378B" w:rsidRPr="009065B8" w:rsidRDefault="001C378B" w:rsidP="001C37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C378B" w:rsidRPr="009065B8" w:rsidRDefault="001C378B" w:rsidP="001C37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№34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1C378B" w:rsidRDefault="001C378B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C378B">
        <w:rPr>
          <w:rFonts w:ascii="Times New Roman" w:eastAsia="Calibri" w:hAnsi="Times New Roman" w:cs="Times New Roman"/>
          <w:b/>
          <w:sz w:val="12"/>
          <w:szCs w:val="12"/>
        </w:rPr>
        <w:t>Порядок и сроки проведения работ по подготовке проекта изменений в Правила землепользования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C378B">
        <w:rPr>
          <w:rFonts w:ascii="Times New Roman" w:eastAsia="Calibri" w:hAnsi="Times New Roman" w:cs="Times New Roman"/>
          <w:b/>
          <w:sz w:val="12"/>
          <w:szCs w:val="12"/>
        </w:rPr>
        <w:t>и застройки сельского поселения Липовка муниципального района Сергиевский Самарской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969"/>
        <w:gridCol w:w="1701"/>
        <w:gridCol w:w="1559"/>
      </w:tblGrid>
      <w:tr w:rsidR="001C378B" w:rsidRPr="001C378B" w:rsidTr="00F24E0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Сроки проведения работ</w:t>
            </w:r>
          </w:p>
        </w:tc>
      </w:tr>
      <w:tr w:rsidR="001C378B" w:rsidRPr="001C378B" w:rsidTr="00F24E0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проекта изменений в Правила землепользования и застройки сельского поселения Липовка муниципального района Сергиевский Самарской области (далее также – проект изменений в правила)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Липовка муниципального района Сергиевский Самарской области (далее – Администрация сельского поселения Липовка)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15 дней со дня опубликования настоящего Постановления</w:t>
            </w:r>
          </w:p>
        </w:tc>
      </w:tr>
      <w:tr w:rsidR="001C378B" w:rsidRPr="001C378B" w:rsidTr="00F24E0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Регистрация и рассмотрение предложений заинтересованных лиц по подготовке проекта изменений в правила, подготовка мотивированных ответов о возможности (невозможности) их учета, направление указанных предложений в Администрацию сельского поселения Липовка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Комиссия по подготовке проекта правил землепользования  и застройки сельского поселения Липовка муниципального района Сергиевский (далее – Комиссия)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представления предложений заинтересованных лиц в Комиссию</w:t>
            </w:r>
          </w:p>
        </w:tc>
      </w:tr>
      <w:tr w:rsidR="001C378B" w:rsidRPr="001C378B" w:rsidTr="00F24E0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Рассмотрение разработанного проекта изменений в правила, внесение предложений и замечаний по проекту, направление проекта правил в Администрацию сельского поселения Липовка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1C378B" w:rsidRPr="001C378B" w:rsidTr="00F24E0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Проверка проекта изменений в правила на соответствие требованиям пункта 9 статьи 31 </w:t>
            </w:r>
            <w:proofErr w:type="spellStart"/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ГрК</w:t>
            </w:r>
            <w:proofErr w:type="spellEnd"/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РФ, принятие решения о направлении проекта на публичные слушания или на доработку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Липовка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1C378B" w:rsidRPr="001C378B" w:rsidTr="00F24E0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решения о проведении публичных слушаний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Липовка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получения проекта</w:t>
            </w:r>
          </w:p>
        </w:tc>
      </w:tr>
      <w:tr w:rsidR="001C378B" w:rsidRPr="001C378B" w:rsidTr="00F24E0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Опубликование изменений в правила, решения о проведении публичных слушаний в порядке, установленном для официального опубликования нормативных правовых актов сельского поселения Липовка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Липовка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учетом периодичности выпуска газеты </w:t>
            </w:r>
          </w:p>
        </w:tc>
      </w:tr>
      <w:tr w:rsidR="001C378B" w:rsidRPr="001C378B" w:rsidTr="00F24E0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публичных слушаний по проекту изменений в правила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60 дней</w:t>
            </w:r>
          </w:p>
        </w:tc>
      </w:tr>
      <w:tr w:rsidR="001C378B" w:rsidRPr="001C378B" w:rsidTr="00F24E0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Доработка проекта изменений в правила с учетом результатов публичных слушаний, направление проекта изменений в правила Главе сельского поселения Липовка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получения проекта о внесении изменений в правила</w:t>
            </w:r>
          </w:p>
        </w:tc>
      </w:tr>
      <w:tr w:rsidR="001C378B" w:rsidRPr="001C378B" w:rsidTr="00F24E0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решения о направлении проекта изменений в правила в Собрание представителей сельского поселения Липовка или об отклонении соответствующего проекта и направлении его на доработку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Липовка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10 дней со дня предоставления изменений в правила</w:t>
            </w:r>
          </w:p>
        </w:tc>
      </w:tr>
      <w:tr w:rsidR="001C378B" w:rsidRPr="001C378B" w:rsidTr="00F24E0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Опубликование проекта изменений в правила  после утверждения Собранием представителей сельского поселения Липовка в порядке, установленном для официального  опубликования нормативных правовых актов сельского поселения Липовка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Липовка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10 дней со дня утверждения проекта изменений в правила</w:t>
            </w:r>
          </w:p>
        </w:tc>
      </w:tr>
    </w:tbl>
    <w:p w:rsidR="001C378B" w:rsidRPr="009065B8" w:rsidRDefault="001C378B" w:rsidP="001C37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№2</w:t>
      </w:r>
    </w:p>
    <w:p w:rsidR="001C378B" w:rsidRPr="009065B8" w:rsidRDefault="001C378B" w:rsidP="001C37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1C378B"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1C378B" w:rsidRPr="009065B8" w:rsidRDefault="001C378B" w:rsidP="001C37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C378B" w:rsidRPr="009065B8" w:rsidRDefault="001C378B" w:rsidP="001C37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№34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1C378B" w:rsidRDefault="001C378B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C378B">
        <w:rPr>
          <w:rFonts w:ascii="Times New Roman" w:eastAsia="Calibri" w:hAnsi="Times New Roman" w:cs="Times New Roman"/>
          <w:b/>
          <w:sz w:val="12"/>
          <w:szCs w:val="12"/>
        </w:rPr>
        <w:t>Порядок направления заинтересованными лицами предложений по подготовке проекта изменений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C378B">
        <w:rPr>
          <w:rFonts w:ascii="Times New Roman" w:eastAsia="Calibri" w:hAnsi="Times New Roman" w:cs="Times New Roman"/>
          <w:b/>
          <w:sz w:val="12"/>
          <w:szCs w:val="12"/>
        </w:rPr>
        <w:t>в Правила землепользования и застройки сельского поселения Липовка муниципального района Сергиевский Самарской области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F24E07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1C378B">
        <w:rPr>
          <w:rFonts w:ascii="Times New Roman" w:eastAsia="Calibri" w:hAnsi="Times New Roman" w:cs="Times New Roman"/>
          <w:sz w:val="12"/>
          <w:szCs w:val="12"/>
        </w:rPr>
        <w:t xml:space="preserve">Заинтересованные физические и юридические лица вправе направлять в Комиссию по подготовке проекта правил землепользования и </w:t>
      </w:r>
    </w:p>
    <w:p w:rsidR="001C378B" w:rsidRPr="001C378B" w:rsidRDefault="001C378B" w:rsidP="00F24E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застройки сельского поселения Липовка муниципального района Сергиевский Самарской области (далее также – Комиссия) предложения по проекту изменений в Правила землепользования и застройки сельского поселения Липовка муниципального района Сергиевский Самарской области, утвержденные Решением Собрания представителей сельского поселения Липовка муниципального района Сергиевский Самарской области </w:t>
      </w:r>
      <w:r w:rsidRPr="001C378B">
        <w:rPr>
          <w:rFonts w:ascii="Times New Roman" w:eastAsia="Calibri" w:hAnsi="Times New Roman" w:cs="Times New Roman"/>
          <w:bCs/>
          <w:sz w:val="12"/>
          <w:szCs w:val="12"/>
        </w:rPr>
        <w:t xml:space="preserve">от  27.12.2013 № 27 </w:t>
      </w:r>
      <w:r w:rsidRPr="001C378B">
        <w:rPr>
          <w:rFonts w:ascii="Times New Roman" w:eastAsia="Calibri" w:hAnsi="Times New Roman" w:cs="Times New Roman"/>
          <w:sz w:val="12"/>
          <w:szCs w:val="12"/>
        </w:rPr>
        <w:t xml:space="preserve"> (далее также – проект изменений в Правила).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>2. Предложения в письменной форме могут быть представлены лично или направлены почтой по адресу: 446565, Самарская область, Сергиевский район, с. Липовка, ул. Центральная д. 16.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>3. Рассмотрению Комиссией подлежат любые предложения заинтересованных лиц, касающиеся вопросов подготовки проекта изменений в Правила, направленные в течение 10 (десяти) дней со дня опубликования настоящего Постановления.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>4. Предложения заинтересованных лиц могут содержать любые материалы на бумажных или электронных носителях в объемах, необходимых и достаточных  для рассмотрения предложений по существу.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>5. Полученные материалы возврату не подлежат.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>6. Комиссия рассматривает поступившие предложения заинтересованных лиц и направляет их в уполномоченный орган Администрации сельского поселения Липовка муниципального района Сергиевский Самарской области.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>7.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предложения.</w:t>
      </w:r>
    </w:p>
    <w:p w:rsidR="001C378B" w:rsidRPr="009065B8" w:rsidRDefault="001C378B" w:rsidP="001C37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C378B" w:rsidRPr="009065B8" w:rsidRDefault="001C378B" w:rsidP="001C37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1C378B" w:rsidRPr="009065B8" w:rsidRDefault="001C378B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C378B" w:rsidRPr="009065B8" w:rsidRDefault="001C378B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C378B" w:rsidRPr="009065B8" w:rsidRDefault="001C378B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C378B" w:rsidRPr="009065B8" w:rsidRDefault="001C378B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C378B" w:rsidRPr="009065B8" w:rsidRDefault="001C378B" w:rsidP="001C37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№43</w:t>
      </w:r>
    </w:p>
    <w:p w:rsidR="001C378B" w:rsidRDefault="001C378B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C378B">
        <w:rPr>
          <w:rFonts w:ascii="Times New Roman" w:eastAsia="Calibri" w:hAnsi="Times New Roman" w:cs="Times New Roman"/>
          <w:b/>
          <w:sz w:val="12"/>
          <w:szCs w:val="12"/>
        </w:rPr>
        <w:t>О подготовке проекта внесения изменений в Правила землепользования и застройки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C378B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 муниципального района Сергиевский Самарской области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>В соответствии с частью 5 статьи 33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</w:t>
      </w:r>
      <w:r w:rsidRPr="001C378B">
        <w:rPr>
          <w:rFonts w:ascii="Times New Roman" w:eastAsia="Calibri" w:hAnsi="Times New Roman" w:cs="Times New Roman"/>
          <w:bCs/>
          <w:sz w:val="12"/>
          <w:szCs w:val="12"/>
        </w:rPr>
        <w:t>,</w:t>
      </w:r>
      <w:r w:rsidRPr="001C378B">
        <w:rPr>
          <w:rFonts w:ascii="Times New Roman" w:eastAsia="Calibri" w:hAnsi="Times New Roman" w:cs="Times New Roman"/>
          <w:sz w:val="12"/>
          <w:szCs w:val="12"/>
        </w:rPr>
        <w:t xml:space="preserve"> руководствуясь Уставом сельского поселения Светлодольск муниципального района Сергиевский Самарской области,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C378B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1C378B">
        <w:rPr>
          <w:rFonts w:ascii="Times New Roman" w:eastAsia="Calibri" w:hAnsi="Times New Roman" w:cs="Times New Roman"/>
          <w:sz w:val="12"/>
          <w:szCs w:val="12"/>
        </w:rPr>
        <w:t xml:space="preserve">Подготовить проект изменений в Правила землепользования и застройки сельского поселения Светлодольск муниципального района Сергиевский Самарской области, утвержденные решением Собрания представителей сельского поселения Светлодольск муниципального района Сергиевский Самарской области </w:t>
      </w:r>
      <w:r w:rsidRPr="001C378B">
        <w:rPr>
          <w:rFonts w:ascii="Times New Roman" w:eastAsia="Calibri" w:hAnsi="Times New Roman" w:cs="Times New Roman"/>
          <w:bCs/>
          <w:sz w:val="12"/>
          <w:szCs w:val="12"/>
        </w:rPr>
        <w:t>от  27.12.2013 № 29</w:t>
      </w:r>
      <w:r w:rsidRPr="001C378B">
        <w:rPr>
          <w:rFonts w:ascii="Times New Roman" w:eastAsia="Calibri" w:hAnsi="Times New Roman" w:cs="Times New Roman"/>
          <w:sz w:val="12"/>
          <w:szCs w:val="12"/>
        </w:rPr>
        <w:t xml:space="preserve"> (далее также – проект изменений в Правила),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</w:t>
      </w:r>
      <w:proofErr w:type="gramEnd"/>
      <w:r w:rsidRPr="001C378B">
        <w:rPr>
          <w:rFonts w:ascii="Times New Roman" w:eastAsia="Calibri" w:hAnsi="Times New Roman" w:cs="Times New Roman"/>
          <w:sz w:val="12"/>
          <w:szCs w:val="12"/>
        </w:rPr>
        <w:t xml:space="preserve"> использования земельных участков, утвержденным Приказом Минэкономразвития России от 01.09.2014 № 540, а также приведения Правила землепользования и застройки сельского поселения Светлодольск муниципального района Сергиевский Самарской области в соответствие действующему законодательству.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>2. Установить порядок и сроки проведения работ по подготовке проекта изменений в Правила согласно приложению № 1 к настоящему постановлению.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>3. Установить порядок направления заинтересованными лицами предложений по подготовке проекта изменений в Правила согласно приложению № 2 к настоящему постановлению.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>4. Опубликовать настоящее постановление в газете «Сергиевский вестник».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1C378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1C378B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1C378B" w:rsidRDefault="001C378B" w:rsidP="001C37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>Н.В.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C378B">
        <w:rPr>
          <w:rFonts w:ascii="Times New Roman" w:eastAsia="Calibri" w:hAnsi="Times New Roman" w:cs="Times New Roman"/>
          <w:sz w:val="12"/>
          <w:szCs w:val="12"/>
        </w:rPr>
        <w:t>Андрюхин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378B" w:rsidRPr="009065B8" w:rsidRDefault="001C378B" w:rsidP="001C37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1C378B" w:rsidRPr="009065B8" w:rsidRDefault="001C378B" w:rsidP="001C37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1C378B"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1C378B" w:rsidRPr="009065B8" w:rsidRDefault="001C378B" w:rsidP="001C37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C378B" w:rsidRPr="009065B8" w:rsidRDefault="001C378B" w:rsidP="001C37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№43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1C378B" w:rsidRDefault="001C378B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C378B">
        <w:rPr>
          <w:rFonts w:ascii="Times New Roman" w:eastAsia="Calibri" w:hAnsi="Times New Roman" w:cs="Times New Roman"/>
          <w:b/>
          <w:sz w:val="12"/>
          <w:szCs w:val="12"/>
        </w:rPr>
        <w:t>Порядок и сроки проведения работ по подготовке проекта изменений в Правила землепользования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C378B">
        <w:rPr>
          <w:rFonts w:ascii="Times New Roman" w:eastAsia="Calibri" w:hAnsi="Times New Roman" w:cs="Times New Roman"/>
          <w:b/>
          <w:sz w:val="12"/>
          <w:szCs w:val="12"/>
        </w:rPr>
        <w:t>и застройки сельского поселения Светлодольск муниципального района Сергиевский Самарской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969"/>
        <w:gridCol w:w="1701"/>
        <w:gridCol w:w="1559"/>
      </w:tblGrid>
      <w:tr w:rsidR="001C378B" w:rsidRPr="001C378B" w:rsidTr="001C378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Сроки проведения работ</w:t>
            </w:r>
          </w:p>
        </w:tc>
      </w:tr>
      <w:tr w:rsidR="001C378B" w:rsidRPr="001C378B" w:rsidTr="001C378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проекта изменений в Правила землепользования и застройки сельского поселения Светлодольск муниципального района Сергиевский Самарской области (далее также – проект изменений в правила)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Светлодольск муниципального района Сергиевский Самарской области (далее – Администрация сельского поселения Светлодольск)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15 дней со дня опубликования настоящего Постановления</w:t>
            </w:r>
          </w:p>
        </w:tc>
      </w:tr>
      <w:tr w:rsidR="001C378B" w:rsidRPr="001C378B" w:rsidTr="001C378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Регистрация и рассмотрение предложений заинтересованных лиц по подготовке проекта изменений в правила, подготовка мотивированных ответов о возможности (невозможности) их учета, направление указанных предложений в Администрацию сельского поселения Светлодольск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Комиссия по подготовке проекта правил землепользования  и застройки сельского поселения Светлодольск муниципального района Сергиевский (далее – Комиссия)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представления предложений заинтересованных лиц в Комиссию</w:t>
            </w:r>
          </w:p>
        </w:tc>
      </w:tr>
      <w:tr w:rsidR="001C378B" w:rsidRPr="001C378B" w:rsidTr="001C378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Рассмотрение разработанного проекта изменений в правила, внесение предложений и замечаний по проекту, направление проекта правил в Администрацию сельского поселения Светлодольск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1C378B" w:rsidRPr="001C378B" w:rsidTr="001C378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Проверка проекта изменений в правила на соответствие требованиям пункта 9 статьи 31 </w:t>
            </w:r>
            <w:proofErr w:type="spellStart"/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ГрК</w:t>
            </w:r>
            <w:proofErr w:type="spellEnd"/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РФ, принятие решения о направлении проекта на публичные слушания или на доработку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Светлодольск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1C378B" w:rsidRPr="001C378B" w:rsidTr="001C378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решения о проведении публичных слушаний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Светлодольск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получения проекта</w:t>
            </w:r>
          </w:p>
        </w:tc>
      </w:tr>
      <w:tr w:rsidR="001C378B" w:rsidRPr="001C378B" w:rsidTr="001C378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Опубликование изменений в правила, решения о проведении публичных слушаний в порядке, установленном для официального опубликования нормативных правовых актов сельского поселения Светлодольск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Светлодольск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учетом периодичности выпуска газеты </w:t>
            </w:r>
          </w:p>
        </w:tc>
      </w:tr>
      <w:tr w:rsidR="001C378B" w:rsidRPr="001C378B" w:rsidTr="001C378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публичных слушаний по проекту изменений в правила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60 дней</w:t>
            </w:r>
          </w:p>
        </w:tc>
      </w:tr>
      <w:tr w:rsidR="001C378B" w:rsidRPr="001C378B" w:rsidTr="001C378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Доработка проекта изменений в правила с учетом результатов публичных слушаний, направление проекта изменений в правила Главе сельского поселения Светлодольск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получения проекта о внесении изменений в правила</w:t>
            </w:r>
          </w:p>
        </w:tc>
      </w:tr>
      <w:tr w:rsidR="001C378B" w:rsidRPr="001C378B" w:rsidTr="001C378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решения о направлении проекта изменений в правила в Собрание представителей сельского поселения Светлодольск или об отклонении соответствующего проекта и направлении его на доработку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Светлодольск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10 дней со дня предоставления изменений в правила</w:t>
            </w:r>
          </w:p>
        </w:tc>
      </w:tr>
      <w:tr w:rsidR="001C378B" w:rsidRPr="001C378B" w:rsidTr="001C378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Опубликование проекта изменений в правила  после утверждения Собранием представителей сельского поселения Светлодольск </w:t>
            </w:r>
            <w:proofErr w:type="gramStart"/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о</w:t>
            </w:r>
            <w:proofErr w:type="gramEnd"/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  <w:proofErr w:type="gramEnd"/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порядке, установленном для официального  опубликования нормативных правовых актов сельского поселения Светлодольск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Светлодольск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10 дней со дня утверждения проекта изменений в правила</w:t>
            </w:r>
          </w:p>
        </w:tc>
      </w:tr>
    </w:tbl>
    <w:p w:rsidR="001C378B" w:rsidRPr="001C378B" w:rsidRDefault="001C378B" w:rsidP="001C37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1C378B" w:rsidRPr="009065B8" w:rsidRDefault="001C378B" w:rsidP="001C37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№2</w:t>
      </w:r>
    </w:p>
    <w:p w:rsidR="001C378B" w:rsidRPr="009065B8" w:rsidRDefault="001C378B" w:rsidP="001C37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1C378B"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1C378B" w:rsidRPr="009065B8" w:rsidRDefault="001C378B" w:rsidP="001C37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C378B" w:rsidRPr="009065B8" w:rsidRDefault="001C378B" w:rsidP="001C37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№43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F24E07" w:rsidRDefault="00F24E07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C378B" w:rsidRDefault="001C378B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C378B">
        <w:rPr>
          <w:rFonts w:ascii="Times New Roman" w:eastAsia="Calibri" w:hAnsi="Times New Roman" w:cs="Times New Roman"/>
          <w:b/>
          <w:sz w:val="12"/>
          <w:szCs w:val="12"/>
        </w:rPr>
        <w:t>Порядок направления заинтересованными лицами предложений по подготовке проекта изменений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C378B">
        <w:rPr>
          <w:rFonts w:ascii="Times New Roman" w:eastAsia="Calibri" w:hAnsi="Times New Roman" w:cs="Times New Roman"/>
          <w:b/>
          <w:sz w:val="12"/>
          <w:szCs w:val="12"/>
        </w:rPr>
        <w:t>в Правила землепользования и застройки сельского поселения Светлодольск муниципального района Сергиевский Самарской области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1C378B" w:rsidRP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1C378B">
        <w:rPr>
          <w:rFonts w:ascii="Times New Roman" w:eastAsia="Calibri" w:hAnsi="Times New Roman" w:cs="Times New Roman"/>
          <w:sz w:val="12"/>
          <w:szCs w:val="12"/>
        </w:rPr>
        <w:t xml:space="preserve">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Светлодольск муниципального района Сергиевский Самарской области (далее также – Комиссия) предложения по проекту изменений в Правила землепользования и застройки сельского поселения Светлодольск муниципального района Сергиевский Самарской области, утвержденные Решением Собрания представителей сельского поселения Светлодольск муниципального района Сергиевский Самарской области </w:t>
      </w:r>
      <w:r w:rsidRPr="001C378B">
        <w:rPr>
          <w:rFonts w:ascii="Times New Roman" w:eastAsia="Calibri" w:hAnsi="Times New Roman" w:cs="Times New Roman"/>
          <w:bCs/>
          <w:sz w:val="12"/>
          <w:szCs w:val="12"/>
        </w:rPr>
        <w:t>от  27.12.2013 № 29</w:t>
      </w:r>
      <w:r w:rsidRPr="001C378B">
        <w:rPr>
          <w:rFonts w:ascii="Times New Roman" w:eastAsia="Calibri" w:hAnsi="Times New Roman" w:cs="Times New Roman"/>
          <w:sz w:val="12"/>
          <w:szCs w:val="12"/>
        </w:rPr>
        <w:t xml:space="preserve"> (далее</w:t>
      </w:r>
      <w:proofErr w:type="gramEnd"/>
      <w:r w:rsidRPr="001C378B">
        <w:rPr>
          <w:rFonts w:ascii="Times New Roman" w:eastAsia="Calibri" w:hAnsi="Times New Roman" w:cs="Times New Roman"/>
          <w:sz w:val="12"/>
          <w:szCs w:val="12"/>
        </w:rPr>
        <w:t xml:space="preserve"> также – проект изменений в Правила).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>2. Предложения в письменной форме могут быть представлены лично или направлены почтой по адресу: 446550, Самарская область, Сергиевский район, п. Светлодольск, ул. Полевая, д. 1.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>3. Рассмотрению Комиссией подлежат любые предложения заинтересованных лиц, касающиеся вопросов подготовки проекта изменений в Правила, направленные в течение 10 (десяти) дней со дня опубликования настоящего Постановления.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>4. Предложения заинтересованных лиц могут содержать любые материалы на бумажных или электронных носителях в объемах, необходимых и достаточных  для рассмотрения предложений по существу.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>5. Полученные материалы возврату не подлежат.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>6. Комиссия рассматривает поступившие предложения заинтересованных лиц и направляет их в уполномоченный орган Администрации сельского поселения Светлодольск муниципального района Сергиевский Самарской области.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>7.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предложения.</w:t>
      </w:r>
    </w:p>
    <w:p w:rsidR="00F24E07" w:rsidRDefault="00F24E07" w:rsidP="001C37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C378B" w:rsidRPr="009065B8" w:rsidRDefault="001C378B" w:rsidP="001C37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C378B" w:rsidRPr="009065B8" w:rsidRDefault="001C378B" w:rsidP="001C37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1C378B" w:rsidRPr="009065B8" w:rsidRDefault="001C378B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C378B" w:rsidRPr="009065B8" w:rsidRDefault="001C378B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C378B" w:rsidRPr="009065B8" w:rsidRDefault="001C378B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C378B" w:rsidRPr="009065B8" w:rsidRDefault="001C378B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C378B" w:rsidRPr="009065B8" w:rsidRDefault="001C378B" w:rsidP="001C37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№46</w:t>
      </w:r>
    </w:p>
    <w:p w:rsidR="001C378B" w:rsidRDefault="001C378B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C378B">
        <w:rPr>
          <w:rFonts w:ascii="Times New Roman" w:eastAsia="Calibri" w:hAnsi="Times New Roman" w:cs="Times New Roman"/>
          <w:b/>
          <w:sz w:val="12"/>
          <w:szCs w:val="12"/>
        </w:rPr>
        <w:t>О подготовке проекта внесения изменений в Правила землепользования и застройки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C378B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 муниципального района Сергиевский Самарской области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>В соответствии с частью 5 статьи 33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</w:t>
      </w:r>
      <w:r w:rsidRPr="001C378B">
        <w:rPr>
          <w:rFonts w:ascii="Times New Roman" w:eastAsia="Calibri" w:hAnsi="Times New Roman" w:cs="Times New Roman"/>
          <w:bCs/>
          <w:sz w:val="12"/>
          <w:szCs w:val="12"/>
        </w:rPr>
        <w:t>,</w:t>
      </w:r>
      <w:r w:rsidRPr="001C378B">
        <w:rPr>
          <w:rFonts w:ascii="Times New Roman" w:eastAsia="Calibri" w:hAnsi="Times New Roman" w:cs="Times New Roman"/>
          <w:sz w:val="12"/>
          <w:szCs w:val="12"/>
        </w:rPr>
        <w:t xml:space="preserve"> руководствуясь Уставом сельского поселения Сергиевск муниципального района Сергиевский Самарской области,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C378B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1C378B">
        <w:rPr>
          <w:rFonts w:ascii="Times New Roman" w:eastAsia="Calibri" w:hAnsi="Times New Roman" w:cs="Times New Roman"/>
          <w:sz w:val="12"/>
          <w:szCs w:val="12"/>
        </w:rPr>
        <w:t xml:space="preserve">Подготовить проект изменений в Правила землепользования и застройки сельского поселения Сергиевск муниципального района Сергиевский Самарской области, утвержденные решением Собрания представителей сельского поселения Сергиевск муниципального района Сергиевский Самарской области </w:t>
      </w:r>
      <w:r w:rsidRPr="001C378B">
        <w:rPr>
          <w:rFonts w:ascii="Times New Roman" w:eastAsia="Calibri" w:hAnsi="Times New Roman" w:cs="Times New Roman"/>
          <w:bCs/>
          <w:sz w:val="12"/>
          <w:szCs w:val="12"/>
        </w:rPr>
        <w:t>от 18.08.2017г. №46</w:t>
      </w:r>
      <w:r w:rsidRPr="001C378B">
        <w:rPr>
          <w:rFonts w:ascii="Times New Roman" w:eastAsia="Calibri" w:hAnsi="Times New Roman" w:cs="Times New Roman"/>
          <w:sz w:val="12"/>
          <w:szCs w:val="12"/>
        </w:rPr>
        <w:t xml:space="preserve"> (далее также – проект изменений в Правила), в целях приведения Правила землепользования и застройки сельского поселения Сергиевск муниципального района Сергиевский Самарской области в соответствие действующему законодательству.</w:t>
      </w:r>
      <w:proofErr w:type="gramEnd"/>
    </w:p>
    <w:p w:rsidR="001C378B" w:rsidRP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>2. Установить порядок и сроки проведения работ по подготовке проекта изменений в Правила согласно приложению № 1 к настоящему постановлению.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>3. Установить порядок направления заинтересованными лицами предложений по подготовке проекта изменений в Правила согласно приложению № 2 к настоящему постановлению.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>4. Опубликовать настоящее постановление в газете «Сергиевский вестник».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1C378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1C378B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F24E07" w:rsidRDefault="00F24E07" w:rsidP="001C37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1C378B" w:rsidRPr="001C378B" w:rsidRDefault="001C378B" w:rsidP="001C37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1C378B" w:rsidRDefault="001C378B" w:rsidP="001C37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>М.М.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1C378B">
        <w:rPr>
          <w:rFonts w:ascii="Times New Roman" w:eastAsia="Calibri" w:hAnsi="Times New Roman" w:cs="Times New Roman"/>
          <w:sz w:val="12"/>
          <w:szCs w:val="12"/>
        </w:rPr>
        <w:t>Арчибасов</w:t>
      </w:r>
      <w:proofErr w:type="spellEnd"/>
    </w:p>
    <w:p w:rsidR="001C378B" w:rsidRPr="001C378B" w:rsidRDefault="001C378B" w:rsidP="001C37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24E07" w:rsidRDefault="00F24E07" w:rsidP="001C37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1C378B" w:rsidRPr="009065B8" w:rsidRDefault="001C378B" w:rsidP="001C37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1C378B" w:rsidRPr="009065B8" w:rsidRDefault="001C378B" w:rsidP="001C37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A2018F"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1C378B" w:rsidRPr="009065B8" w:rsidRDefault="001C378B" w:rsidP="001C37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C378B" w:rsidRPr="009065B8" w:rsidRDefault="001C378B" w:rsidP="001C37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№46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F24E07" w:rsidRDefault="00F24E07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C378B" w:rsidRDefault="001C378B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C378B">
        <w:rPr>
          <w:rFonts w:ascii="Times New Roman" w:eastAsia="Calibri" w:hAnsi="Times New Roman" w:cs="Times New Roman"/>
          <w:b/>
          <w:sz w:val="12"/>
          <w:szCs w:val="12"/>
        </w:rPr>
        <w:t>Порядок и сроки проведения работ по подготовке проекта изменений в Правила землепользования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C378B">
        <w:rPr>
          <w:rFonts w:ascii="Times New Roman" w:eastAsia="Calibri" w:hAnsi="Times New Roman" w:cs="Times New Roman"/>
          <w:b/>
          <w:sz w:val="12"/>
          <w:szCs w:val="12"/>
        </w:rPr>
        <w:t>и застройки сельского поселения Сергиевск муниципального района Сергиевский Самарской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969"/>
        <w:gridCol w:w="1701"/>
        <w:gridCol w:w="1559"/>
      </w:tblGrid>
      <w:tr w:rsidR="001C378B" w:rsidRPr="001C378B" w:rsidTr="001C378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Сроки проведения работ</w:t>
            </w:r>
          </w:p>
        </w:tc>
      </w:tr>
      <w:tr w:rsidR="001C378B" w:rsidRPr="001C378B" w:rsidTr="001C378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проекта изменений в Правила землепользования и застройки сельского поселения Сергиевск муниципального района Сергиевский Самарской области (далее также – проект изменений в правила)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Сергиевск муниципального района Сергиевский Самарской области (далее – Администрация сельского поселения Сергиевск)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15 дней со дня опубликования настоящего Постановления</w:t>
            </w:r>
          </w:p>
        </w:tc>
      </w:tr>
      <w:tr w:rsidR="001C378B" w:rsidRPr="001C378B" w:rsidTr="001C378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Регистрация и рассмотрение предложений заинтересованных лиц по подготовке проекта изменений в правила, подготовка мотивированных ответов о возможности (невозможности) их учета, направление указанных предложений в Администрацию сельского поселения Сергиевск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Комиссия по подготовке проекта правил землепользования  и застройки сельского поселения Сергиевск муниципального района Сергиевский (далее – Комиссия)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представления предложений заинтересованных лиц в Комиссию</w:t>
            </w:r>
          </w:p>
        </w:tc>
      </w:tr>
      <w:tr w:rsidR="001C378B" w:rsidRPr="001C378B" w:rsidTr="001C378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Рассмотрение разработанного проекта изменений в правила, внесение предложений и замечаний по проекту, направление проекта правил в Администрацию сельского поселения Сергиевск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1C378B" w:rsidRPr="001C378B" w:rsidTr="001C378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Проверка проекта изменений в правила на соответствие требованиям пункта 9 статьи 31 </w:t>
            </w:r>
            <w:proofErr w:type="spellStart"/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ГрК</w:t>
            </w:r>
            <w:proofErr w:type="spellEnd"/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РФ, принятие решения о направлении проекта на публичные слушания или на доработку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Сергиевск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1C378B" w:rsidRPr="001C378B" w:rsidTr="001C378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решения о проведении публичных слушаний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Сергиевск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получения проекта</w:t>
            </w:r>
          </w:p>
        </w:tc>
      </w:tr>
      <w:tr w:rsidR="001C378B" w:rsidRPr="001C378B" w:rsidTr="001C378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Опубликование изменений в правила, решения о проведении публичных слушаний в порядке, установленном для официального опубликования нормативных правовых актов сельского поселения Сергиевск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Сергиевск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учетом периодичности выпуска газеты </w:t>
            </w:r>
          </w:p>
        </w:tc>
      </w:tr>
      <w:tr w:rsidR="001C378B" w:rsidRPr="001C378B" w:rsidTr="001C378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публичных слушаний по проекту изменений в правила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60 дней</w:t>
            </w:r>
          </w:p>
        </w:tc>
      </w:tr>
      <w:tr w:rsidR="001C378B" w:rsidRPr="001C378B" w:rsidTr="001C378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Доработка проекта изменений в правила с учетом результатов публичных слушаний, направление проекта изменений в правила Главе сельского поселения Сергиевск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получения проекта о внесении изменений в правила</w:t>
            </w:r>
          </w:p>
        </w:tc>
      </w:tr>
      <w:tr w:rsidR="001C378B" w:rsidRPr="001C378B" w:rsidTr="001C378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решения о направлении проекта изменений в правила в Собрание представителей сельского поселения Сергиевск или об отклонении соответствующего проекта и направлении его на доработку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Сергиевск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10 дней со дня предоставления изменений в правила</w:t>
            </w:r>
          </w:p>
        </w:tc>
      </w:tr>
      <w:tr w:rsidR="001C378B" w:rsidRPr="001C378B" w:rsidTr="001C378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Опубликование проекта изменений в правила  после утверждения Собранием представителей сельского поселения Сергиевск </w:t>
            </w:r>
            <w:proofErr w:type="gramStart"/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о</w:t>
            </w:r>
            <w:proofErr w:type="gramEnd"/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  <w:proofErr w:type="gramEnd"/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порядке, установленном для официального  опубликования нормативных правовых актов сельского поселения Сергиевск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Сергиевск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8B" w:rsidRPr="001C378B" w:rsidRDefault="001C378B" w:rsidP="001C378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378B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10 дней со дня утверждения проекта изменений в правила</w:t>
            </w:r>
          </w:p>
        </w:tc>
      </w:tr>
    </w:tbl>
    <w:p w:rsidR="001C378B" w:rsidRPr="001C378B" w:rsidRDefault="001C378B" w:rsidP="001C37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F24E07" w:rsidRDefault="00F24E07" w:rsidP="001C37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1C378B" w:rsidRPr="009065B8" w:rsidRDefault="001C378B" w:rsidP="001C37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№2</w:t>
      </w:r>
    </w:p>
    <w:p w:rsidR="001C378B" w:rsidRPr="009065B8" w:rsidRDefault="001C378B" w:rsidP="001C37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A2018F"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1C378B" w:rsidRPr="009065B8" w:rsidRDefault="001C378B" w:rsidP="001C37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C378B" w:rsidRPr="009065B8" w:rsidRDefault="001C378B" w:rsidP="001C37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№46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F24E07" w:rsidRDefault="00F24E07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C378B" w:rsidRDefault="001C378B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C378B">
        <w:rPr>
          <w:rFonts w:ascii="Times New Roman" w:eastAsia="Calibri" w:hAnsi="Times New Roman" w:cs="Times New Roman"/>
          <w:b/>
          <w:sz w:val="12"/>
          <w:szCs w:val="12"/>
        </w:rPr>
        <w:t>Порядок направления заинтересованными лицами предложений по подготовке проекта изменений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C378B">
        <w:rPr>
          <w:rFonts w:ascii="Times New Roman" w:eastAsia="Calibri" w:hAnsi="Times New Roman" w:cs="Times New Roman"/>
          <w:b/>
          <w:sz w:val="12"/>
          <w:szCs w:val="12"/>
        </w:rPr>
        <w:t>в Правила землепользования и застройки сельского поселения Сергиевск муниципального района Сергиевский Самарской области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1C378B" w:rsidRP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1C378B">
        <w:rPr>
          <w:rFonts w:ascii="Times New Roman" w:eastAsia="Calibri" w:hAnsi="Times New Roman" w:cs="Times New Roman"/>
          <w:sz w:val="12"/>
          <w:szCs w:val="12"/>
        </w:rPr>
        <w:t xml:space="preserve">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Сергиевск муниципального района Сергиевский Самарской области (далее также – Комиссия) предложения по проекту изменений в Правила землепользования и застройки сельского поселения Сергиевск муниципального района Сергиевский Самарской области, утвержденные Решением Собрания представителей сельского поселения Сергиевск муниципального района Сергиевский Самарской области </w:t>
      </w:r>
      <w:r w:rsidRPr="001C378B">
        <w:rPr>
          <w:rFonts w:ascii="Times New Roman" w:eastAsia="Calibri" w:hAnsi="Times New Roman" w:cs="Times New Roman"/>
          <w:bCs/>
          <w:sz w:val="12"/>
          <w:szCs w:val="12"/>
        </w:rPr>
        <w:t>от  18.08.2017г. №46</w:t>
      </w:r>
      <w:proofErr w:type="gramEnd"/>
      <w:r w:rsidRPr="001C378B">
        <w:rPr>
          <w:rFonts w:ascii="Times New Roman" w:eastAsia="Calibri" w:hAnsi="Times New Roman" w:cs="Times New Roman"/>
          <w:sz w:val="12"/>
          <w:szCs w:val="12"/>
        </w:rPr>
        <w:t xml:space="preserve"> (далее также – проект изменений в Правила).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>2. Предложения в письменной форме могут быть представлены лично или направлены почтой по адресу: 446540, Самарская область, Сергиевский район, п.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C378B">
        <w:rPr>
          <w:rFonts w:ascii="Times New Roman" w:eastAsia="Calibri" w:hAnsi="Times New Roman" w:cs="Times New Roman"/>
          <w:sz w:val="12"/>
          <w:szCs w:val="12"/>
        </w:rPr>
        <w:t xml:space="preserve">Сергиевск, ул. </w:t>
      </w:r>
      <w:proofErr w:type="spellStart"/>
      <w:r w:rsidRPr="001C378B">
        <w:rPr>
          <w:rFonts w:ascii="Times New Roman" w:eastAsia="Calibri" w:hAnsi="Times New Roman" w:cs="Times New Roman"/>
          <w:sz w:val="12"/>
          <w:szCs w:val="12"/>
        </w:rPr>
        <w:t>Г.Михайловского</w:t>
      </w:r>
      <w:proofErr w:type="spellEnd"/>
      <w:r w:rsidRPr="001C378B">
        <w:rPr>
          <w:rFonts w:ascii="Times New Roman" w:eastAsia="Calibri" w:hAnsi="Times New Roman" w:cs="Times New Roman"/>
          <w:sz w:val="12"/>
          <w:szCs w:val="12"/>
        </w:rPr>
        <w:t>, д.27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>3. Рассмотрению Комиссией подлежат любые предложения заинтересованных лиц, касающиеся вопросов подготовки проекта изменений в Правила, направленные в течение 10 (десяти) дней со дня опубликования настоящего Постановления.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>4. Предложения заинтересованных лиц могут содержать любые материалы на бумажных или электронных носителях в объемах, необходимых и достаточных  для рассмотрения предложений по существу.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>5. Полученные материалы возврату не подлежат.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>6. Комиссия рассматривает поступившие предложения заинтересованных лиц и направляет их в уполномоченный орган Администрации сельского поселения Сергиевск муниципального района Сергиевский Самарской области.</w:t>
      </w:r>
    </w:p>
    <w:p w:rsidR="001C378B" w:rsidRPr="001C378B" w:rsidRDefault="001C378B" w:rsidP="001C3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378B">
        <w:rPr>
          <w:rFonts w:ascii="Times New Roman" w:eastAsia="Calibri" w:hAnsi="Times New Roman" w:cs="Times New Roman"/>
          <w:sz w:val="12"/>
          <w:szCs w:val="12"/>
        </w:rPr>
        <w:t>7.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предложения.</w:t>
      </w:r>
    </w:p>
    <w:p w:rsidR="001C378B" w:rsidRPr="009065B8" w:rsidRDefault="001C378B" w:rsidP="001C37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1C378B" w:rsidRPr="009065B8" w:rsidRDefault="001C378B" w:rsidP="001C37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1C378B" w:rsidRPr="009065B8" w:rsidRDefault="001C378B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C378B" w:rsidRPr="009065B8" w:rsidRDefault="001C378B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C378B" w:rsidRPr="009065B8" w:rsidRDefault="001C378B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C378B" w:rsidRPr="009065B8" w:rsidRDefault="001C378B" w:rsidP="001C3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C378B" w:rsidRPr="009065B8" w:rsidRDefault="001C378B" w:rsidP="001C37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 w:rsidR="00326592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№36</w:t>
      </w:r>
    </w:p>
    <w:p w:rsidR="00326592" w:rsidRDefault="00326592" w:rsidP="00A201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26592">
        <w:rPr>
          <w:rFonts w:ascii="Times New Roman" w:eastAsia="Calibri" w:hAnsi="Times New Roman" w:cs="Times New Roman"/>
          <w:b/>
          <w:sz w:val="12"/>
          <w:szCs w:val="12"/>
        </w:rPr>
        <w:t>О подготовке проекта внесения изменений в Правила землепользования и застройки</w:t>
      </w:r>
    </w:p>
    <w:p w:rsidR="00326592" w:rsidRPr="00326592" w:rsidRDefault="00326592" w:rsidP="00A201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26592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 муниципального района Сергиевский Самарской области</w:t>
      </w:r>
    </w:p>
    <w:p w:rsidR="00326592" w:rsidRPr="00326592" w:rsidRDefault="00326592" w:rsidP="0032659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26592" w:rsidRDefault="00326592" w:rsidP="00A201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6592">
        <w:rPr>
          <w:rFonts w:ascii="Times New Roman" w:eastAsia="Calibri" w:hAnsi="Times New Roman" w:cs="Times New Roman"/>
          <w:sz w:val="12"/>
          <w:szCs w:val="12"/>
        </w:rPr>
        <w:t>В соответствии с частью 5 статьи 33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</w:t>
      </w:r>
      <w:r w:rsidRPr="00326592">
        <w:rPr>
          <w:rFonts w:ascii="Times New Roman" w:eastAsia="Calibri" w:hAnsi="Times New Roman" w:cs="Times New Roman"/>
          <w:bCs/>
          <w:sz w:val="12"/>
          <w:szCs w:val="12"/>
        </w:rPr>
        <w:t>,</w:t>
      </w:r>
      <w:r w:rsidRPr="00326592">
        <w:rPr>
          <w:rFonts w:ascii="Times New Roman" w:eastAsia="Calibri" w:hAnsi="Times New Roman" w:cs="Times New Roman"/>
          <w:sz w:val="12"/>
          <w:szCs w:val="12"/>
        </w:rPr>
        <w:t xml:space="preserve"> руководствуясь Уставом сельского поселения Серноводск муниципального района Сергиевский Самарской области,</w:t>
      </w:r>
    </w:p>
    <w:p w:rsidR="00326592" w:rsidRPr="00A2018F" w:rsidRDefault="00A2018F" w:rsidP="00A201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2018F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326592" w:rsidRPr="00326592" w:rsidRDefault="00326592" w:rsidP="00A201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6592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326592">
        <w:rPr>
          <w:rFonts w:ascii="Times New Roman" w:eastAsia="Calibri" w:hAnsi="Times New Roman" w:cs="Times New Roman"/>
          <w:sz w:val="12"/>
          <w:szCs w:val="12"/>
        </w:rPr>
        <w:t xml:space="preserve">Подготовить проект изменений в Правила землепользования и застройки сельского поселения Серноводск муниципального района Сергиевский Самарской области, утвержденные решением Собрания представителей сельского поселения Серноводск муниципального района Сергиевский Самарской области </w:t>
      </w:r>
      <w:r w:rsidRPr="00326592">
        <w:rPr>
          <w:rFonts w:ascii="Times New Roman" w:eastAsia="Calibri" w:hAnsi="Times New Roman" w:cs="Times New Roman"/>
          <w:bCs/>
          <w:sz w:val="12"/>
          <w:szCs w:val="12"/>
        </w:rPr>
        <w:t>от  27.12.2013 № 29</w:t>
      </w:r>
      <w:r w:rsidRPr="00326592">
        <w:rPr>
          <w:rFonts w:ascii="Times New Roman" w:eastAsia="Calibri" w:hAnsi="Times New Roman" w:cs="Times New Roman"/>
          <w:sz w:val="12"/>
          <w:szCs w:val="12"/>
        </w:rPr>
        <w:t xml:space="preserve"> (далее также – проект изменений в Правила), в целях приведения Правила землепользования и застройки сельского поселения Серноводск муниципального района Сергиевский Самарской области в соответствие действующему законодательству.</w:t>
      </w:r>
      <w:proofErr w:type="gramEnd"/>
    </w:p>
    <w:p w:rsidR="00326592" w:rsidRPr="00326592" w:rsidRDefault="00326592" w:rsidP="00A201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6592">
        <w:rPr>
          <w:rFonts w:ascii="Times New Roman" w:eastAsia="Calibri" w:hAnsi="Times New Roman" w:cs="Times New Roman"/>
          <w:sz w:val="12"/>
          <w:szCs w:val="12"/>
        </w:rPr>
        <w:t>2. Установить порядок и сроки проведения работ по подготовке проекта изменений в Правила согласно приложению № 1 к настоящему постановлению.</w:t>
      </w:r>
    </w:p>
    <w:p w:rsidR="00326592" w:rsidRPr="00326592" w:rsidRDefault="00326592" w:rsidP="00A201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6592">
        <w:rPr>
          <w:rFonts w:ascii="Times New Roman" w:eastAsia="Calibri" w:hAnsi="Times New Roman" w:cs="Times New Roman"/>
          <w:sz w:val="12"/>
          <w:szCs w:val="12"/>
        </w:rPr>
        <w:t>3. Установить порядок направления заинтересованными лицами предложений по подготовке проекта изменений в Правила согласно приложению № 2 к настоящему постановлению.</w:t>
      </w:r>
    </w:p>
    <w:p w:rsidR="00326592" w:rsidRPr="00326592" w:rsidRDefault="00326592" w:rsidP="00A201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6592">
        <w:rPr>
          <w:rFonts w:ascii="Times New Roman" w:eastAsia="Calibri" w:hAnsi="Times New Roman" w:cs="Times New Roman"/>
          <w:sz w:val="12"/>
          <w:szCs w:val="12"/>
        </w:rPr>
        <w:t>4. Опубликовать настоящее постановление в газете «Сергиевский вестник».</w:t>
      </w:r>
    </w:p>
    <w:p w:rsidR="00326592" w:rsidRPr="00326592" w:rsidRDefault="00326592" w:rsidP="00A201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6592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326592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326592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326592" w:rsidRPr="00326592" w:rsidRDefault="00326592" w:rsidP="00A2018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26592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Серноводск</w:t>
      </w:r>
    </w:p>
    <w:p w:rsidR="00A2018F" w:rsidRDefault="00326592" w:rsidP="00A2018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2659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26592" w:rsidRPr="00326592" w:rsidRDefault="00326592" w:rsidP="00A2018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26592">
        <w:rPr>
          <w:rFonts w:ascii="Times New Roman" w:eastAsia="Calibri" w:hAnsi="Times New Roman" w:cs="Times New Roman"/>
          <w:sz w:val="12"/>
          <w:szCs w:val="12"/>
        </w:rPr>
        <w:t>Г.Н.</w:t>
      </w:r>
      <w:r w:rsidR="00A2018F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326592">
        <w:rPr>
          <w:rFonts w:ascii="Times New Roman" w:eastAsia="Calibri" w:hAnsi="Times New Roman" w:cs="Times New Roman"/>
          <w:sz w:val="12"/>
          <w:szCs w:val="12"/>
        </w:rPr>
        <w:t>Чебоксарова</w:t>
      </w:r>
      <w:proofErr w:type="spellEnd"/>
    </w:p>
    <w:p w:rsidR="00326592" w:rsidRPr="00326592" w:rsidRDefault="00326592" w:rsidP="0032659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2018F" w:rsidRPr="009065B8" w:rsidRDefault="00A2018F" w:rsidP="00A2018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A2018F" w:rsidRPr="009065B8" w:rsidRDefault="00A2018F" w:rsidP="00A2018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A2018F"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A2018F" w:rsidRPr="009065B8" w:rsidRDefault="00A2018F" w:rsidP="00A2018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A2018F" w:rsidRPr="009065B8" w:rsidRDefault="00A2018F" w:rsidP="00A2018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№36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A2018F" w:rsidRDefault="00326592" w:rsidP="00A201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26592">
        <w:rPr>
          <w:rFonts w:ascii="Times New Roman" w:eastAsia="Calibri" w:hAnsi="Times New Roman" w:cs="Times New Roman"/>
          <w:b/>
          <w:sz w:val="12"/>
          <w:szCs w:val="12"/>
        </w:rPr>
        <w:t>Порядок и сроки проведения работ по подготовке проекта изменений в Правила землепользования</w:t>
      </w:r>
    </w:p>
    <w:p w:rsidR="00326592" w:rsidRPr="00326592" w:rsidRDefault="00326592" w:rsidP="00A201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26592">
        <w:rPr>
          <w:rFonts w:ascii="Times New Roman" w:eastAsia="Calibri" w:hAnsi="Times New Roman" w:cs="Times New Roman"/>
          <w:b/>
          <w:sz w:val="12"/>
          <w:szCs w:val="12"/>
        </w:rPr>
        <w:t>и застройки сельского поселения Серноводск муниципального района Сергиевский Самарской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969"/>
        <w:gridCol w:w="1701"/>
        <w:gridCol w:w="1559"/>
      </w:tblGrid>
      <w:tr w:rsidR="00326592" w:rsidRPr="00326592" w:rsidTr="00A2018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Сроки проведения работ</w:t>
            </w:r>
          </w:p>
        </w:tc>
      </w:tr>
      <w:tr w:rsidR="00326592" w:rsidRPr="00326592" w:rsidTr="00A2018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проекта изменений в Правила землепользования и застройки сельского поселения Серноводск муниципального района Сергиевский Самарской области (далее также – проект изменений в правила)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Серноводск муниципального района Сергиевский Самарской области (далее – Администрация сельского поселения Серноводск)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15 дней со дня опубликования настоящего Постановления</w:t>
            </w:r>
          </w:p>
        </w:tc>
      </w:tr>
      <w:tr w:rsidR="00326592" w:rsidRPr="00326592" w:rsidTr="00A2018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Регистрация и рассмотрение предложений заинтересованных лиц по подготовке проекта изменений в правила, подготовка мотивированных ответов о возможности (невозможности) их учета, направление указанных предложений в Администрацию сельского поселения Серноводск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Комиссия по подготовке проекта правил землепользования  и застройки сельского поселения Серноводск муниципального района Сергиевский (далее – Комиссия)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представления предложений заинтересованных лиц в Комиссию</w:t>
            </w:r>
          </w:p>
        </w:tc>
      </w:tr>
      <w:tr w:rsidR="00326592" w:rsidRPr="00326592" w:rsidTr="00A2018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Рассмотрение разработанного проекта изменений в правила, внесение предложений и замечаний по проекту, направление проекта правил в Администрацию сельского поселения Серноводск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326592" w:rsidRPr="00326592" w:rsidTr="00A2018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Проверка проекта изменений в правила на соответствие требованиям пункта 9 статьи 31 </w:t>
            </w:r>
            <w:proofErr w:type="spellStart"/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ГрК</w:t>
            </w:r>
            <w:proofErr w:type="spellEnd"/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РФ, принятие решения о направлении проекта на публичные слушания или на доработку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Серноводск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326592" w:rsidRPr="00326592" w:rsidTr="00A2018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решения о проведении публичных слушаний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Серноводск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получения проекта</w:t>
            </w:r>
          </w:p>
        </w:tc>
      </w:tr>
      <w:tr w:rsidR="00326592" w:rsidRPr="00326592" w:rsidTr="00A2018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F24E0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Опубликование изменений в правила, решения о проведении публичных слушаний в порядке, установленном для официального опубликования нормативных правовых актов сельского поселения </w:t>
            </w:r>
            <w:r w:rsidR="00F24E07"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Серноводск</w:t>
            </w:r>
            <w:r w:rsidR="00F24E07"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Серноводск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учетом периодичности выпуска газеты </w:t>
            </w:r>
          </w:p>
        </w:tc>
      </w:tr>
      <w:tr w:rsidR="00326592" w:rsidRPr="00326592" w:rsidTr="00A2018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публичных слушаний по проекту изменений в правила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60 дней</w:t>
            </w:r>
          </w:p>
        </w:tc>
      </w:tr>
      <w:tr w:rsidR="00326592" w:rsidRPr="00326592" w:rsidTr="00A2018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Доработка проекта изменений в правила с учетом результатов публичных слушаний, направление проекта изменений в правила Главе сельского поселения Серноводск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получения проекта о внесении изменений в правила</w:t>
            </w:r>
          </w:p>
        </w:tc>
      </w:tr>
      <w:tr w:rsidR="00326592" w:rsidRPr="00326592" w:rsidTr="00A2018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решения о направлении проекта изменений в правила в Собрание представителей сельского поселения Серноводск  или об отклонении соответствующего проекта и направлении его на доработку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Серноводск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10 дней со дня предоставления изменений в правила</w:t>
            </w:r>
          </w:p>
        </w:tc>
      </w:tr>
      <w:tr w:rsidR="00326592" w:rsidRPr="00326592" w:rsidTr="00A2018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Опубликование проекта изменений в правила  после утверждения Собранием представителей сельского поселения Серноводск </w:t>
            </w:r>
            <w:proofErr w:type="gramStart"/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о</w:t>
            </w:r>
            <w:proofErr w:type="gramEnd"/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  <w:proofErr w:type="gramEnd"/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порядке, установленном для официального  опубликования </w:t>
            </w: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нормативных правовых актов сельского поселения Серноводск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Глава сельского поселения Серноводск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92" w:rsidRPr="00326592" w:rsidRDefault="00326592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92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10 дней со дня утверждения проекта изменений в правила</w:t>
            </w:r>
          </w:p>
        </w:tc>
      </w:tr>
    </w:tbl>
    <w:p w:rsidR="00326592" w:rsidRPr="00326592" w:rsidRDefault="00326592" w:rsidP="0032659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A2018F" w:rsidRPr="009065B8" w:rsidRDefault="00A2018F" w:rsidP="00A2018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№2</w:t>
      </w:r>
    </w:p>
    <w:p w:rsidR="00A2018F" w:rsidRPr="009065B8" w:rsidRDefault="00A2018F" w:rsidP="00A2018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A2018F"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A2018F" w:rsidRPr="009065B8" w:rsidRDefault="00A2018F" w:rsidP="00A2018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A2018F" w:rsidRPr="009065B8" w:rsidRDefault="00A2018F" w:rsidP="00A2018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№36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A2018F" w:rsidRDefault="00326592" w:rsidP="00A201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26592">
        <w:rPr>
          <w:rFonts w:ascii="Times New Roman" w:eastAsia="Calibri" w:hAnsi="Times New Roman" w:cs="Times New Roman"/>
          <w:b/>
          <w:sz w:val="12"/>
          <w:szCs w:val="12"/>
        </w:rPr>
        <w:t>Порядок направления заинтересованными лицами предложений по подготовке проекта изменений</w:t>
      </w:r>
    </w:p>
    <w:p w:rsidR="00326592" w:rsidRPr="00326592" w:rsidRDefault="00326592" w:rsidP="00A201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26592">
        <w:rPr>
          <w:rFonts w:ascii="Times New Roman" w:eastAsia="Calibri" w:hAnsi="Times New Roman" w:cs="Times New Roman"/>
          <w:b/>
          <w:sz w:val="12"/>
          <w:szCs w:val="12"/>
        </w:rPr>
        <w:t>в Правила землепользования и застройки сельского поселения Серноводск муниципального района Сергиевский Самарской области</w:t>
      </w:r>
    </w:p>
    <w:p w:rsidR="00326592" w:rsidRPr="00326592" w:rsidRDefault="00326592" w:rsidP="0032659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326592" w:rsidRPr="00326592" w:rsidRDefault="00A2018F" w:rsidP="00A201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="00326592" w:rsidRPr="00326592">
        <w:rPr>
          <w:rFonts w:ascii="Times New Roman" w:eastAsia="Calibri" w:hAnsi="Times New Roman" w:cs="Times New Roman"/>
          <w:sz w:val="12"/>
          <w:szCs w:val="12"/>
        </w:rPr>
        <w:t xml:space="preserve">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Серноводск муниципального района Сергиевский Самарской области (далее также – Комиссия) предложения по проекту изменений в Правила землепользования и застройки сельского поселения Серноводск муниципального района Сергиевский Самарской области, утвержденные Решением Собрания представителей сельского поселения Серноводск муниципального района Сергиевский Самарской области </w:t>
      </w:r>
      <w:r w:rsidR="00326592" w:rsidRPr="00326592">
        <w:rPr>
          <w:rFonts w:ascii="Times New Roman" w:eastAsia="Calibri" w:hAnsi="Times New Roman" w:cs="Times New Roman"/>
          <w:bCs/>
          <w:sz w:val="12"/>
          <w:szCs w:val="12"/>
        </w:rPr>
        <w:t>от  27.12.2013 № 29</w:t>
      </w:r>
      <w:r w:rsidR="00326592" w:rsidRPr="00326592">
        <w:rPr>
          <w:rFonts w:ascii="Times New Roman" w:eastAsia="Calibri" w:hAnsi="Times New Roman" w:cs="Times New Roman"/>
          <w:sz w:val="12"/>
          <w:szCs w:val="12"/>
        </w:rPr>
        <w:t xml:space="preserve"> (далее</w:t>
      </w:r>
      <w:proofErr w:type="gramEnd"/>
      <w:r w:rsidR="00326592" w:rsidRPr="00326592">
        <w:rPr>
          <w:rFonts w:ascii="Times New Roman" w:eastAsia="Calibri" w:hAnsi="Times New Roman" w:cs="Times New Roman"/>
          <w:sz w:val="12"/>
          <w:szCs w:val="12"/>
        </w:rPr>
        <w:t xml:space="preserve"> также – проект изменений в Правила).</w:t>
      </w:r>
    </w:p>
    <w:p w:rsidR="00326592" w:rsidRPr="00326592" w:rsidRDefault="00326592" w:rsidP="00A201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6592">
        <w:rPr>
          <w:rFonts w:ascii="Times New Roman" w:eastAsia="Calibri" w:hAnsi="Times New Roman" w:cs="Times New Roman"/>
          <w:sz w:val="12"/>
          <w:szCs w:val="12"/>
        </w:rPr>
        <w:t>2. Предложения в письменной форме могут быть представлены лично или направлены почтой по адресу: 446533, Самарская область, Сергиевский район, п. Серноводск, ул. Вокзальная д. 17.</w:t>
      </w:r>
    </w:p>
    <w:p w:rsidR="00326592" w:rsidRPr="00326592" w:rsidRDefault="00326592" w:rsidP="00A201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6592">
        <w:rPr>
          <w:rFonts w:ascii="Times New Roman" w:eastAsia="Calibri" w:hAnsi="Times New Roman" w:cs="Times New Roman"/>
          <w:sz w:val="12"/>
          <w:szCs w:val="12"/>
        </w:rPr>
        <w:t>3. Рассмотрению Комиссией подлежат любые предложения заинтересованных лиц, касающиеся вопросов подготовки проекта изменений в Правила, направленные в течение 10 (десяти) дней со дня опубликования настоящего Постановления.</w:t>
      </w:r>
    </w:p>
    <w:p w:rsidR="00326592" w:rsidRPr="00326592" w:rsidRDefault="00326592" w:rsidP="00A201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6592">
        <w:rPr>
          <w:rFonts w:ascii="Times New Roman" w:eastAsia="Calibri" w:hAnsi="Times New Roman" w:cs="Times New Roman"/>
          <w:sz w:val="12"/>
          <w:szCs w:val="12"/>
        </w:rPr>
        <w:t>4. Предложения заинтересованных лиц могут содержать любые материалы на бумажных или электронных носителях в объемах, необходимых и достаточных  для рассмотрения предложений по существу.</w:t>
      </w:r>
    </w:p>
    <w:p w:rsidR="00326592" w:rsidRPr="00326592" w:rsidRDefault="00326592" w:rsidP="00A201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6592">
        <w:rPr>
          <w:rFonts w:ascii="Times New Roman" w:eastAsia="Calibri" w:hAnsi="Times New Roman" w:cs="Times New Roman"/>
          <w:sz w:val="12"/>
          <w:szCs w:val="12"/>
        </w:rPr>
        <w:t>5. Полученные материалы возврату не подлежат.</w:t>
      </w:r>
    </w:p>
    <w:p w:rsidR="00326592" w:rsidRPr="00326592" w:rsidRDefault="00326592" w:rsidP="00A201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6592">
        <w:rPr>
          <w:rFonts w:ascii="Times New Roman" w:eastAsia="Calibri" w:hAnsi="Times New Roman" w:cs="Times New Roman"/>
          <w:sz w:val="12"/>
          <w:szCs w:val="12"/>
        </w:rPr>
        <w:t>6. Комиссия рассматривает поступившие предложения заинтересованных лиц и направляет их в уполномоченный орган Администрации сельского поселения Серноводск муниципального района Сергиевский Самарской области.</w:t>
      </w:r>
    </w:p>
    <w:p w:rsidR="00326592" w:rsidRPr="00326592" w:rsidRDefault="00326592" w:rsidP="00A201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6592">
        <w:rPr>
          <w:rFonts w:ascii="Times New Roman" w:eastAsia="Calibri" w:hAnsi="Times New Roman" w:cs="Times New Roman"/>
          <w:sz w:val="12"/>
          <w:szCs w:val="12"/>
        </w:rPr>
        <w:t>7.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предложения.</w:t>
      </w:r>
    </w:p>
    <w:p w:rsidR="00A2018F" w:rsidRPr="009065B8" w:rsidRDefault="00A2018F" w:rsidP="00A2018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2018F" w:rsidRPr="009065B8" w:rsidRDefault="00A2018F" w:rsidP="00A2018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A2018F" w:rsidRPr="009065B8" w:rsidRDefault="00A2018F" w:rsidP="00A201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2018F" w:rsidRPr="009065B8" w:rsidRDefault="00A2018F" w:rsidP="00A201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2018F" w:rsidRPr="009065B8" w:rsidRDefault="00A2018F" w:rsidP="00A201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2018F" w:rsidRPr="009065B8" w:rsidRDefault="00A2018F" w:rsidP="00A201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2018F" w:rsidRPr="009065B8" w:rsidRDefault="00A2018F" w:rsidP="00A2018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№38</w:t>
      </w:r>
    </w:p>
    <w:p w:rsidR="00A2018F" w:rsidRDefault="00A2018F" w:rsidP="00A201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018F">
        <w:rPr>
          <w:rFonts w:ascii="Times New Roman" w:eastAsia="Calibri" w:hAnsi="Times New Roman" w:cs="Times New Roman"/>
          <w:b/>
          <w:sz w:val="12"/>
          <w:szCs w:val="12"/>
        </w:rPr>
        <w:t>О подготовке проекта внесения изменений в Правила землепользования и застройки</w:t>
      </w:r>
    </w:p>
    <w:p w:rsidR="00A2018F" w:rsidRPr="00A2018F" w:rsidRDefault="00A2018F" w:rsidP="00A201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018F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 муниципального района Сергиевский Самарской области</w:t>
      </w:r>
    </w:p>
    <w:p w:rsidR="00A2018F" w:rsidRPr="00A2018F" w:rsidRDefault="00A2018F" w:rsidP="00A2018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2018F" w:rsidRDefault="00A2018F" w:rsidP="00A201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018F">
        <w:rPr>
          <w:rFonts w:ascii="Times New Roman" w:eastAsia="Calibri" w:hAnsi="Times New Roman" w:cs="Times New Roman"/>
          <w:sz w:val="12"/>
          <w:szCs w:val="12"/>
        </w:rPr>
        <w:t>В соответствии с частью 5 статьи 33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</w:t>
      </w:r>
      <w:r w:rsidRPr="00A2018F">
        <w:rPr>
          <w:rFonts w:ascii="Times New Roman" w:eastAsia="Calibri" w:hAnsi="Times New Roman" w:cs="Times New Roman"/>
          <w:bCs/>
          <w:sz w:val="12"/>
          <w:szCs w:val="12"/>
        </w:rPr>
        <w:t>,</w:t>
      </w:r>
      <w:r w:rsidRPr="00A2018F">
        <w:rPr>
          <w:rFonts w:ascii="Times New Roman" w:eastAsia="Calibri" w:hAnsi="Times New Roman" w:cs="Times New Roman"/>
          <w:sz w:val="12"/>
          <w:szCs w:val="12"/>
        </w:rPr>
        <w:t xml:space="preserve"> руководствуясь Уставом сельского поселения Сургут муниципального района Сергиевский Самарской области,</w:t>
      </w:r>
    </w:p>
    <w:p w:rsidR="00A2018F" w:rsidRPr="00A2018F" w:rsidRDefault="00A2018F" w:rsidP="00A201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2018F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A2018F" w:rsidRPr="00A2018F" w:rsidRDefault="00A2018F" w:rsidP="00A201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018F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A2018F">
        <w:rPr>
          <w:rFonts w:ascii="Times New Roman" w:eastAsia="Calibri" w:hAnsi="Times New Roman" w:cs="Times New Roman"/>
          <w:sz w:val="12"/>
          <w:szCs w:val="12"/>
        </w:rPr>
        <w:t xml:space="preserve">Подготовить проект изменений в Правила землепользования и застройки сельского поселения Сургут муниципального района Сергиевский Самарской области, утвержденные решением Собрания представителей сельского поселения Сургут муниципального района Сергиевский Самарской области </w:t>
      </w:r>
      <w:r w:rsidRPr="00A2018F">
        <w:rPr>
          <w:rFonts w:ascii="Times New Roman" w:eastAsia="Calibri" w:hAnsi="Times New Roman" w:cs="Times New Roman"/>
          <w:bCs/>
          <w:sz w:val="12"/>
          <w:szCs w:val="12"/>
        </w:rPr>
        <w:t>от  27.12.2013 № 29</w:t>
      </w:r>
      <w:r w:rsidRPr="00A2018F">
        <w:rPr>
          <w:rFonts w:ascii="Times New Roman" w:eastAsia="Calibri" w:hAnsi="Times New Roman" w:cs="Times New Roman"/>
          <w:sz w:val="12"/>
          <w:szCs w:val="12"/>
        </w:rPr>
        <w:t xml:space="preserve"> (далее также – проект изменений в Правила), в целях приведения Правила землепользования и застройки сельского поселения Сургут  муниципального района Сергиевский Самарской области в соответствие действующему законодательству.</w:t>
      </w:r>
      <w:proofErr w:type="gramEnd"/>
    </w:p>
    <w:p w:rsidR="00A2018F" w:rsidRPr="00A2018F" w:rsidRDefault="00A2018F" w:rsidP="00A201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018F">
        <w:rPr>
          <w:rFonts w:ascii="Times New Roman" w:eastAsia="Calibri" w:hAnsi="Times New Roman" w:cs="Times New Roman"/>
          <w:sz w:val="12"/>
          <w:szCs w:val="12"/>
        </w:rPr>
        <w:t>2. Установить порядок и сроки проведения работ по подготовке проекта изменений в Правила согласно приложению № 1 к настоящему постановлению.</w:t>
      </w:r>
    </w:p>
    <w:p w:rsidR="00A2018F" w:rsidRPr="00A2018F" w:rsidRDefault="00A2018F" w:rsidP="00A201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018F">
        <w:rPr>
          <w:rFonts w:ascii="Times New Roman" w:eastAsia="Calibri" w:hAnsi="Times New Roman" w:cs="Times New Roman"/>
          <w:sz w:val="12"/>
          <w:szCs w:val="12"/>
        </w:rPr>
        <w:t>3. Установить порядок направления заинтересованными лицами предложений по подготовке проекта изменений в Правила согласно приложению № 2 к настоящему постановлению.</w:t>
      </w:r>
    </w:p>
    <w:p w:rsidR="00A2018F" w:rsidRPr="00A2018F" w:rsidRDefault="00A2018F" w:rsidP="00A201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018F">
        <w:rPr>
          <w:rFonts w:ascii="Times New Roman" w:eastAsia="Calibri" w:hAnsi="Times New Roman" w:cs="Times New Roman"/>
          <w:sz w:val="12"/>
          <w:szCs w:val="12"/>
        </w:rPr>
        <w:t>4. Опубликовать настоящее постановление в газете «Сергиевский вестник».</w:t>
      </w:r>
    </w:p>
    <w:p w:rsidR="00A2018F" w:rsidRPr="00A2018F" w:rsidRDefault="00A2018F" w:rsidP="00A201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018F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A2018F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2018F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A2018F" w:rsidRPr="00A2018F" w:rsidRDefault="00A2018F" w:rsidP="00A2018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2018F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A2018F" w:rsidRDefault="00A2018F" w:rsidP="00A2018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2018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2018F" w:rsidRPr="00A2018F" w:rsidRDefault="00A2018F" w:rsidP="00A2018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2018F">
        <w:rPr>
          <w:rFonts w:ascii="Times New Roman" w:eastAsia="Calibri" w:hAnsi="Times New Roman" w:cs="Times New Roman"/>
          <w:sz w:val="12"/>
          <w:szCs w:val="12"/>
        </w:rPr>
        <w:t>С.А. Содомов</w:t>
      </w:r>
    </w:p>
    <w:p w:rsidR="00A2018F" w:rsidRDefault="00A2018F" w:rsidP="00A2018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2018F" w:rsidRPr="009065B8" w:rsidRDefault="00A2018F" w:rsidP="00A2018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A2018F" w:rsidRPr="00A2018F" w:rsidRDefault="00A2018F" w:rsidP="00A2018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A2018F"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A2018F" w:rsidRPr="009065B8" w:rsidRDefault="00A2018F" w:rsidP="00A2018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A2018F" w:rsidRPr="009065B8" w:rsidRDefault="00A2018F" w:rsidP="00A2018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№38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A2018F" w:rsidRDefault="00A2018F" w:rsidP="00A201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018F">
        <w:rPr>
          <w:rFonts w:ascii="Times New Roman" w:eastAsia="Calibri" w:hAnsi="Times New Roman" w:cs="Times New Roman"/>
          <w:b/>
          <w:sz w:val="12"/>
          <w:szCs w:val="12"/>
        </w:rPr>
        <w:t>Порядок и сроки проведения работ по подготовке проекта изменений в Правила землепользования</w:t>
      </w:r>
    </w:p>
    <w:p w:rsidR="00A2018F" w:rsidRPr="00A2018F" w:rsidRDefault="00A2018F" w:rsidP="00A201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018F">
        <w:rPr>
          <w:rFonts w:ascii="Times New Roman" w:eastAsia="Calibri" w:hAnsi="Times New Roman" w:cs="Times New Roman"/>
          <w:b/>
          <w:sz w:val="12"/>
          <w:szCs w:val="12"/>
        </w:rPr>
        <w:t>и застройки сельского поселения Сургут муниципального района Сергиевский Самарской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969"/>
        <w:gridCol w:w="1701"/>
        <w:gridCol w:w="1559"/>
      </w:tblGrid>
      <w:tr w:rsidR="00A2018F" w:rsidRPr="00A2018F" w:rsidTr="00A2018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Сроки проведения работ</w:t>
            </w:r>
          </w:p>
        </w:tc>
      </w:tr>
      <w:tr w:rsidR="00A2018F" w:rsidRPr="00A2018F" w:rsidTr="00A2018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проекта изменений в Правила землепользования и застройки сельского поселения Сургут муниципального района Сергиевский Самарской области (далее также – проект изменений в правила)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Сургут муниципального района Сергиевский Самарской области (далее – Администрация сельского поселения Сургут)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15 дней со дня опубликования настоящего Постановления</w:t>
            </w:r>
          </w:p>
        </w:tc>
      </w:tr>
      <w:tr w:rsidR="00A2018F" w:rsidRPr="00A2018F" w:rsidTr="00A2018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Регистрация и рассмотрение предложений заинтересованных лиц по подготовке проекта изменений в правила, подготовка мотивированных ответов о возможности (невозможности) их учета, направление указанных предложений в Администрацию сельского поселения Сургут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Комиссия по подготовке проекта правил землепользования  и застройки сельского поселения Сургут муниципального района Сергиевский (далее – </w:t>
            </w: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Комиссия)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представления предложений заинтересованных лиц в Комиссию</w:t>
            </w:r>
          </w:p>
        </w:tc>
      </w:tr>
      <w:tr w:rsidR="00A2018F" w:rsidRPr="00A2018F" w:rsidTr="00A2018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Рассмотрение разработанного проекта изменений в правила, внесение предложений и замечаний по проекту, направление проекта правил в Администрацию сельского поселения Сургут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A2018F" w:rsidRPr="00A2018F" w:rsidTr="00A2018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Проверка проекта изменений в правила на соответствие требованиям пункта 9 статьи 31 </w:t>
            </w:r>
            <w:proofErr w:type="spellStart"/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ГрК</w:t>
            </w:r>
            <w:proofErr w:type="spellEnd"/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РФ, принятие решения о направлении проекта на публичные слушания или на доработку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Сургут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A2018F" w:rsidRPr="00A2018F" w:rsidTr="00A2018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решения о проведении публичных слушаний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Сургут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получения проекта</w:t>
            </w:r>
          </w:p>
        </w:tc>
      </w:tr>
      <w:tr w:rsidR="00A2018F" w:rsidRPr="00A2018F" w:rsidTr="00A2018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Опубликование изменений в правила, решения о проведении публичных слушаний в порядке, установленном для официального опубликования нормативных правовых актов сельского поселения Сургут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Сургут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учетом периодичности выпуска газеты </w:t>
            </w:r>
          </w:p>
        </w:tc>
      </w:tr>
      <w:tr w:rsidR="00A2018F" w:rsidRPr="00A2018F" w:rsidTr="00A2018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публичных слушаний по проекту изменений в правила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60 дней</w:t>
            </w:r>
          </w:p>
        </w:tc>
      </w:tr>
      <w:tr w:rsidR="00A2018F" w:rsidRPr="00A2018F" w:rsidTr="00A2018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Доработка проекта изменений в правила с учетом результатов публичных слушаний, направление проекта изменений в правила Главе сельского поселения Сургут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получения проекта о внесении изменений в правила</w:t>
            </w:r>
          </w:p>
        </w:tc>
      </w:tr>
      <w:tr w:rsidR="00A2018F" w:rsidRPr="00A2018F" w:rsidTr="00A2018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решения о направлении проекта изменений в правила в Собрание представителей сельского поселения Сургут или об отклонении соответствующего проекта и направлении его на доработку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Сургут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10 дней со дня предоставления изменений в правила</w:t>
            </w:r>
          </w:p>
        </w:tc>
      </w:tr>
      <w:tr w:rsidR="00A2018F" w:rsidRPr="00A2018F" w:rsidTr="00A2018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Опубликование проекта изменений в правила после утверждения Собранием представителей сельского поселения Сургут в порядке, установленном для официального  опубликования нормативных правовых актов сельского поселения Сургут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Сургут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10 дней со дня утверждения проекта изменений в правила</w:t>
            </w:r>
          </w:p>
        </w:tc>
      </w:tr>
    </w:tbl>
    <w:p w:rsidR="00A2018F" w:rsidRPr="00A2018F" w:rsidRDefault="00A2018F" w:rsidP="00A2018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2018F" w:rsidRPr="009065B8" w:rsidRDefault="00A2018F" w:rsidP="00A2018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№2</w:t>
      </w:r>
    </w:p>
    <w:p w:rsidR="00A2018F" w:rsidRPr="00A2018F" w:rsidRDefault="00A2018F" w:rsidP="00A2018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A2018F"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A2018F" w:rsidRPr="009065B8" w:rsidRDefault="00A2018F" w:rsidP="00A2018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A2018F" w:rsidRPr="009065B8" w:rsidRDefault="00A2018F" w:rsidP="00A2018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№38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A2018F" w:rsidRDefault="00A2018F" w:rsidP="00A201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018F">
        <w:rPr>
          <w:rFonts w:ascii="Times New Roman" w:eastAsia="Calibri" w:hAnsi="Times New Roman" w:cs="Times New Roman"/>
          <w:b/>
          <w:sz w:val="12"/>
          <w:szCs w:val="12"/>
        </w:rPr>
        <w:t>Порядок направления заинтересованными лицами предложений по подготовке проекта изменений</w:t>
      </w:r>
    </w:p>
    <w:p w:rsidR="00A2018F" w:rsidRPr="00A2018F" w:rsidRDefault="00A2018F" w:rsidP="00A201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018F">
        <w:rPr>
          <w:rFonts w:ascii="Times New Roman" w:eastAsia="Calibri" w:hAnsi="Times New Roman" w:cs="Times New Roman"/>
          <w:b/>
          <w:sz w:val="12"/>
          <w:szCs w:val="12"/>
        </w:rPr>
        <w:t>в Правила землепользования и застройки сельского поселения Сургут муниципального района Сергиевский Самарской области</w:t>
      </w:r>
    </w:p>
    <w:p w:rsidR="00A2018F" w:rsidRPr="00A2018F" w:rsidRDefault="00A2018F" w:rsidP="00A2018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A2018F" w:rsidRPr="00A2018F" w:rsidRDefault="00A2018F" w:rsidP="00A201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A2018F">
        <w:rPr>
          <w:rFonts w:ascii="Times New Roman" w:eastAsia="Calibri" w:hAnsi="Times New Roman" w:cs="Times New Roman"/>
          <w:sz w:val="12"/>
          <w:szCs w:val="12"/>
        </w:rPr>
        <w:t xml:space="preserve">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Сургут муниципального района Сергиевский Самарской области (далее также – Комиссия) предложения по проекту изменений в Правила землепользования и застройки сельского поселения Сургут муниципального района Сергиевский Самарской области, утвержденные Решением Собрания представителей сельского поселения Сургут муниципального района Сергиевский Самарской области </w:t>
      </w:r>
      <w:r w:rsidRPr="00A2018F">
        <w:rPr>
          <w:rFonts w:ascii="Times New Roman" w:eastAsia="Calibri" w:hAnsi="Times New Roman" w:cs="Times New Roman"/>
          <w:bCs/>
          <w:sz w:val="12"/>
          <w:szCs w:val="12"/>
        </w:rPr>
        <w:t>от  27.12.2013 № 29</w:t>
      </w:r>
      <w:r w:rsidRPr="00A2018F">
        <w:rPr>
          <w:rFonts w:ascii="Times New Roman" w:eastAsia="Calibri" w:hAnsi="Times New Roman" w:cs="Times New Roman"/>
          <w:sz w:val="12"/>
          <w:szCs w:val="12"/>
        </w:rPr>
        <w:t xml:space="preserve"> (далее</w:t>
      </w:r>
      <w:proofErr w:type="gramEnd"/>
      <w:r w:rsidRPr="00A2018F">
        <w:rPr>
          <w:rFonts w:ascii="Times New Roman" w:eastAsia="Calibri" w:hAnsi="Times New Roman" w:cs="Times New Roman"/>
          <w:sz w:val="12"/>
          <w:szCs w:val="12"/>
        </w:rPr>
        <w:t xml:space="preserve"> также – проект изменений в Правила).</w:t>
      </w:r>
    </w:p>
    <w:p w:rsidR="00A2018F" w:rsidRPr="00A2018F" w:rsidRDefault="00A2018F" w:rsidP="00A201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018F">
        <w:rPr>
          <w:rFonts w:ascii="Times New Roman" w:eastAsia="Calibri" w:hAnsi="Times New Roman" w:cs="Times New Roman"/>
          <w:sz w:val="12"/>
          <w:szCs w:val="12"/>
        </w:rPr>
        <w:t>2. Предложения в письменной форме могут быть представлены лично или направлены почтой по адресу: 446551, Самарская область, Сергиевский район, п. Сургут, ул. Первомайская д.12 А.</w:t>
      </w:r>
    </w:p>
    <w:p w:rsidR="00A2018F" w:rsidRPr="00A2018F" w:rsidRDefault="00A2018F" w:rsidP="00A201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018F">
        <w:rPr>
          <w:rFonts w:ascii="Times New Roman" w:eastAsia="Calibri" w:hAnsi="Times New Roman" w:cs="Times New Roman"/>
          <w:sz w:val="12"/>
          <w:szCs w:val="12"/>
        </w:rPr>
        <w:t>3. Рассмотрению Комиссией подлежат любые предложения заинтересованных лиц, касающиеся вопросов подготовки проекта изменений в Правила, направленные в течение 10 (десяти) дней со дня опубликования настоящего Постановления.</w:t>
      </w:r>
    </w:p>
    <w:p w:rsidR="00A2018F" w:rsidRPr="00A2018F" w:rsidRDefault="00A2018F" w:rsidP="00A201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018F">
        <w:rPr>
          <w:rFonts w:ascii="Times New Roman" w:eastAsia="Calibri" w:hAnsi="Times New Roman" w:cs="Times New Roman"/>
          <w:sz w:val="12"/>
          <w:szCs w:val="12"/>
        </w:rPr>
        <w:t>4. Предложения заинтересованных лиц могут содержать любые материалы на бумажных или электронных носителях в объемах, необходимых и достаточных  для рассмотрения предложений по существу.</w:t>
      </w:r>
    </w:p>
    <w:p w:rsidR="00A2018F" w:rsidRPr="00A2018F" w:rsidRDefault="00A2018F" w:rsidP="00A201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018F">
        <w:rPr>
          <w:rFonts w:ascii="Times New Roman" w:eastAsia="Calibri" w:hAnsi="Times New Roman" w:cs="Times New Roman"/>
          <w:sz w:val="12"/>
          <w:szCs w:val="12"/>
        </w:rPr>
        <w:t>5. Полученные материалы возврату не подлежат.</w:t>
      </w:r>
    </w:p>
    <w:p w:rsidR="00A2018F" w:rsidRPr="00A2018F" w:rsidRDefault="00A2018F" w:rsidP="00A201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018F">
        <w:rPr>
          <w:rFonts w:ascii="Times New Roman" w:eastAsia="Calibri" w:hAnsi="Times New Roman" w:cs="Times New Roman"/>
          <w:sz w:val="12"/>
          <w:szCs w:val="12"/>
        </w:rPr>
        <w:t>6. Комиссия рассматривает поступившие предложения заинтересованных лиц и направляет их в уполномоченный орган Администрации сельского поселения Сургут муниципального района Сергиевский Самарской области.</w:t>
      </w:r>
    </w:p>
    <w:p w:rsidR="00A2018F" w:rsidRPr="00A2018F" w:rsidRDefault="00A2018F" w:rsidP="00A201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018F">
        <w:rPr>
          <w:rFonts w:ascii="Times New Roman" w:eastAsia="Calibri" w:hAnsi="Times New Roman" w:cs="Times New Roman"/>
          <w:sz w:val="12"/>
          <w:szCs w:val="12"/>
        </w:rPr>
        <w:t>7.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предложения.</w:t>
      </w:r>
    </w:p>
    <w:p w:rsidR="00F24E07" w:rsidRDefault="00F24E07" w:rsidP="00A2018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2018F" w:rsidRPr="009065B8" w:rsidRDefault="00A2018F" w:rsidP="00A2018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2018F" w:rsidRPr="009065B8" w:rsidRDefault="00A2018F" w:rsidP="00A2018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A2018F" w:rsidRPr="009065B8" w:rsidRDefault="00A2018F" w:rsidP="00A201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2018F" w:rsidRPr="009065B8" w:rsidRDefault="00A2018F" w:rsidP="00A201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5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2018F" w:rsidRPr="009065B8" w:rsidRDefault="00A2018F" w:rsidP="00A201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2018F" w:rsidRPr="009065B8" w:rsidRDefault="00A2018F" w:rsidP="00A201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2018F" w:rsidRPr="009065B8" w:rsidRDefault="00A2018F" w:rsidP="00A2018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5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065B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№41а</w:t>
      </w:r>
    </w:p>
    <w:p w:rsidR="00A2018F" w:rsidRDefault="00A2018F" w:rsidP="00A201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018F">
        <w:rPr>
          <w:rFonts w:ascii="Times New Roman" w:eastAsia="Calibri" w:hAnsi="Times New Roman" w:cs="Times New Roman"/>
          <w:b/>
          <w:sz w:val="12"/>
          <w:szCs w:val="12"/>
        </w:rPr>
        <w:t>О подготовке проекта внесения изменений в Правила землепользования и застройки</w:t>
      </w:r>
    </w:p>
    <w:p w:rsidR="00A2018F" w:rsidRPr="00A2018F" w:rsidRDefault="00A2018F" w:rsidP="00A201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018F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 муниципального района Сергиевский Самарской области</w:t>
      </w:r>
    </w:p>
    <w:p w:rsidR="00A2018F" w:rsidRPr="00A2018F" w:rsidRDefault="00A2018F" w:rsidP="00A2018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2018F" w:rsidRDefault="00A2018F" w:rsidP="00F24E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018F">
        <w:rPr>
          <w:rFonts w:ascii="Times New Roman" w:eastAsia="Calibri" w:hAnsi="Times New Roman" w:cs="Times New Roman"/>
          <w:sz w:val="12"/>
          <w:szCs w:val="12"/>
        </w:rPr>
        <w:t>В соответствии с частью 5 статьи 33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</w:t>
      </w:r>
      <w:r w:rsidRPr="00A2018F">
        <w:rPr>
          <w:rFonts w:ascii="Times New Roman" w:eastAsia="Calibri" w:hAnsi="Times New Roman" w:cs="Times New Roman"/>
          <w:bCs/>
          <w:sz w:val="12"/>
          <w:szCs w:val="12"/>
        </w:rPr>
        <w:t>,</w:t>
      </w:r>
      <w:r w:rsidRPr="00A2018F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A2018F">
        <w:rPr>
          <w:rFonts w:ascii="Times New Roman" w:eastAsia="Calibri" w:hAnsi="Times New Roman" w:cs="Times New Roman"/>
          <w:sz w:val="12"/>
          <w:szCs w:val="12"/>
        </w:rPr>
        <w:t>руководствуясь Уставом сельского поселения Черновка  муниципального района</w:t>
      </w:r>
      <w:proofErr w:type="gramEnd"/>
      <w:r w:rsidRPr="00A2018F">
        <w:rPr>
          <w:rFonts w:ascii="Times New Roman" w:eastAsia="Calibri" w:hAnsi="Times New Roman" w:cs="Times New Roman"/>
          <w:sz w:val="12"/>
          <w:szCs w:val="12"/>
        </w:rPr>
        <w:t xml:space="preserve"> Сергиевский Самарской области,</w:t>
      </w:r>
    </w:p>
    <w:p w:rsidR="00A2018F" w:rsidRPr="00A2018F" w:rsidRDefault="00A2018F" w:rsidP="00F24E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2018F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A2018F" w:rsidRPr="00A2018F" w:rsidRDefault="00A2018F" w:rsidP="00F24E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018F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A2018F">
        <w:rPr>
          <w:rFonts w:ascii="Times New Roman" w:eastAsia="Calibri" w:hAnsi="Times New Roman" w:cs="Times New Roman"/>
          <w:sz w:val="12"/>
          <w:szCs w:val="12"/>
        </w:rPr>
        <w:t xml:space="preserve">Подготовить проект изменений в Правила землепользования и застройки сельского поселения Черновка муниципального района Сергиевский Самарской области, утвержденные решением Собрания представителей сельского поселения Черновка  муниципального района Сергиевский Самарской области </w:t>
      </w:r>
      <w:r w:rsidRPr="00A2018F">
        <w:rPr>
          <w:rFonts w:ascii="Times New Roman" w:eastAsia="Calibri" w:hAnsi="Times New Roman" w:cs="Times New Roman"/>
          <w:bCs/>
          <w:sz w:val="12"/>
          <w:szCs w:val="12"/>
        </w:rPr>
        <w:t>от  27.12.2013 № 29</w:t>
      </w:r>
      <w:r w:rsidRPr="00A2018F">
        <w:rPr>
          <w:rFonts w:ascii="Times New Roman" w:eastAsia="Calibri" w:hAnsi="Times New Roman" w:cs="Times New Roman"/>
          <w:sz w:val="12"/>
          <w:szCs w:val="12"/>
        </w:rPr>
        <w:t xml:space="preserve"> (далее также – проект изменений в Правила),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</w:t>
      </w:r>
      <w:proofErr w:type="gramEnd"/>
      <w:r w:rsidRPr="00A2018F">
        <w:rPr>
          <w:rFonts w:ascii="Times New Roman" w:eastAsia="Calibri" w:hAnsi="Times New Roman" w:cs="Times New Roman"/>
          <w:sz w:val="12"/>
          <w:szCs w:val="12"/>
        </w:rPr>
        <w:t xml:space="preserve"> использования земельных участков, утвержденным Приказом Минэкономразвития России от 01.09.2014 № 540, а также приведения Правила землепользования и застройки сельского поселения Черновка муниципального района Сергиевский Самарской области в соответствие действующему законодательству.</w:t>
      </w:r>
    </w:p>
    <w:p w:rsidR="00A2018F" w:rsidRPr="00A2018F" w:rsidRDefault="00A2018F" w:rsidP="00F24E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018F">
        <w:rPr>
          <w:rFonts w:ascii="Times New Roman" w:eastAsia="Calibri" w:hAnsi="Times New Roman" w:cs="Times New Roman"/>
          <w:sz w:val="12"/>
          <w:szCs w:val="12"/>
        </w:rPr>
        <w:t>2. Установить порядок и сроки проведения работ по подготовке проекта изменений в Правила согласно приложению № 1 к настоящему постановлению.</w:t>
      </w:r>
    </w:p>
    <w:p w:rsidR="00A2018F" w:rsidRPr="00A2018F" w:rsidRDefault="00A2018F" w:rsidP="00F24E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018F">
        <w:rPr>
          <w:rFonts w:ascii="Times New Roman" w:eastAsia="Calibri" w:hAnsi="Times New Roman" w:cs="Times New Roman"/>
          <w:sz w:val="12"/>
          <w:szCs w:val="12"/>
        </w:rPr>
        <w:lastRenderedPageBreak/>
        <w:t>3. Установить порядок направления заинтересованными лицами предложений по подготовке проекта изменений в Правила согласно приложению № 2 к настоящему постановлению.</w:t>
      </w:r>
    </w:p>
    <w:p w:rsidR="00A2018F" w:rsidRPr="00A2018F" w:rsidRDefault="00A2018F" w:rsidP="00F24E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018F">
        <w:rPr>
          <w:rFonts w:ascii="Times New Roman" w:eastAsia="Calibri" w:hAnsi="Times New Roman" w:cs="Times New Roman"/>
          <w:sz w:val="12"/>
          <w:szCs w:val="12"/>
        </w:rPr>
        <w:t>4. Опубликовать настоящее постановление в газете «Сергиевский вестник».</w:t>
      </w:r>
    </w:p>
    <w:p w:rsidR="00A2018F" w:rsidRPr="00A2018F" w:rsidRDefault="00A2018F" w:rsidP="00F24E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018F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A2018F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2018F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A2018F" w:rsidRPr="00A2018F" w:rsidRDefault="00A2018F" w:rsidP="00A2018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2018F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A2018F" w:rsidRDefault="00A2018F" w:rsidP="00A2018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2018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2018F" w:rsidRPr="00A2018F" w:rsidRDefault="00A2018F" w:rsidP="00A2018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2018F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2018F">
        <w:rPr>
          <w:rFonts w:ascii="Times New Roman" w:eastAsia="Calibri" w:hAnsi="Times New Roman" w:cs="Times New Roman"/>
          <w:sz w:val="12"/>
          <w:szCs w:val="12"/>
        </w:rPr>
        <w:t>Беляев</w:t>
      </w:r>
    </w:p>
    <w:p w:rsidR="00A2018F" w:rsidRDefault="00A2018F" w:rsidP="00A2018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A2018F" w:rsidRPr="009065B8" w:rsidRDefault="00A2018F" w:rsidP="00A2018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A2018F" w:rsidRPr="00A2018F" w:rsidRDefault="00A2018F" w:rsidP="00A2018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A2018F"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A2018F" w:rsidRPr="009065B8" w:rsidRDefault="00A2018F" w:rsidP="00A2018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A2018F" w:rsidRPr="009065B8" w:rsidRDefault="00A2018F" w:rsidP="00A2018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№41а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A2018F" w:rsidRDefault="00A2018F" w:rsidP="00A201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018F">
        <w:rPr>
          <w:rFonts w:ascii="Times New Roman" w:eastAsia="Calibri" w:hAnsi="Times New Roman" w:cs="Times New Roman"/>
          <w:b/>
          <w:sz w:val="12"/>
          <w:szCs w:val="12"/>
        </w:rPr>
        <w:t>Порядок и сроки проведения работ по подготовке проекта изменений в Правила землепользования</w:t>
      </w:r>
    </w:p>
    <w:p w:rsidR="00A2018F" w:rsidRPr="00A2018F" w:rsidRDefault="00A2018F" w:rsidP="00A201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018F">
        <w:rPr>
          <w:rFonts w:ascii="Times New Roman" w:eastAsia="Calibri" w:hAnsi="Times New Roman" w:cs="Times New Roman"/>
          <w:b/>
          <w:sz w:val="12"/>
          <w:szCs w:val="12"/>
        </w:rPr>
        <w:t>и застройки сельского поселения Черновка муниципального района Сергиевский Самарской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969"/>
        <w:gridCol w:w="1701"/>
        <w:gridCol w:w="1559"/>
      </w:tblGrid>
      <w:tr w:rsidR="00A2018F" w:rsidRPr="00A2018F" w:rsidTr="00A2018F">
        <w:tc>
          <w:tcPr>
            <w:tcW w:w="284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3969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</w:t>
            </w:r>
          </w:p>
        </w:tc>
        <w:tc>
          <w:tcPr>
            <w:tcW w:w="1701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  <w:tc>
          <w:tcPr>
            <w:tcW w:w="1559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Сроки проведения работ</w:t>
            </w:r>
          </w:p>
        </w:tc>
      </w:tr>
      <w:tr w:rsidR="00A2018F" w:rsidRPr="00A2018F" w:rsidTr="00A2018F">
        <w:tc>
          <w:tcPr>
            <w:tcW w:w="284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969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проекта изменений в Правила землепользования и застройки сельского поселения Черновка муниципального района Сергиевский Самарской области (далее также – проект изменений в правила)</w:t>
            </w:r>
          </w:p>
        </w:tc>
        <w:tc>
          <w:tcPr>
            <w:tcW w:w="1701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Черновка муниципального района Сергиевский Самарской области (далее – Администрация сельского поселения Черновка)</w:t>
            </w:r>
          </w:p>
        </w:tc>
        <w:tc>
          <w:tcPr>
            <w:tcW w:w="1559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15 дней со дня опубликования настоящего Постановления</w:t>
            </w:r>
          </w:p>
        </w:tc>
      </w:tr>
      <w:tr w:rsidR="00A2018F" w:rsidRPr="00A2018F" w:rsidTr="00A2018F">
        <w:tc>
          <w:tcPr>
            <w:tcW w:w="284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969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Регистрация и рассмотрение предложений заинтересованных лиц по подготовке проекта изменений в правила, подготовка мотивированных ответов о возможности (невозможности) их учета, направление указанных предложений в Администрацию сельского поселения Черновка</w:t>
            </w:r>
          </w:p>
        </w:tc>
        <w:tc>
          <w:tcPr>
            <w:tcW w:w="1701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Комиссия по подготовке проекта правил землепользования  и застройки сельского поселения Черновка муниципального района Сергиевский (далее – Комиссия)</w:t>
            </w:r>
          </w:p>
        </w:tc>
        <w:tc>
          <w:tcPr>
            <w:tcW w:w="1559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представления предложений заинтересованных лиц в Комиссию</w:t>
            </w:r>
          </w:p>
        </w:tc>
      </w:tr>
      <w:tr w:rsidR="00A2018F" w:rsidRPr="00A2018F" w:rsidTr="00A2018F">
        <w:tc>
          <w:tcPr>
            <w:tcW w:w="284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3969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Рассмотрение разработанного проекта изменений в правила, внесение предложений и замечаний по проекту, направление проекта правил в Администрацию сельского поселения Черновка</w:t>
            </w:r>
          </w:p>
        </w:tc>
        <w:tc>
          <w:tcPr>
            <w:tcW w:w="1701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A2018F" w:rsidRPr="00A2018F" w:rsidTr="00A2018F">
        <w:tc>
          <w:tcPr>
            <w:tcW w:w="284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3969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Проверка проекта изменений в правила на соответствие требованиям пункта 9 статьи 31 </w:t>
            </w:r>
            <w:proofErr w:type="spellStart"/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ГрК</w:t>
            </w:r>
            <w:proofErr w:type="spellEnd"/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РФ, принятие решения о направлении проекта на публичные слушания или на доработку </w:t>
            </w:r>
          </w:p>
        </w:tc>
        <w:tc>
          <w:tcPr>
            <w:tcW w:w="1701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Черновка</w:t>
            </w:r>
          </w:p>
        </w:tc>
        <w:tc>
          <w:tcPr>
            <w:tcW w:w="1559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A2018F" w:rsidRPr="00A2018F" w:rsidTr="00A2018F">
        <w:tc>
          <w:tcPr>
            <w:tcW w:w="284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3969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решения о проведении публичных слушаний</w:t>
            </w:r>
          </w:p>
        </w:tc>
        <w:tc>
          <w:tcPr>
            <w:tcW w:w="1701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Черновка</w:t>
            </w:r>
          </w:p>
        </w:tc>
        <w:tc>
          <w:tcPr>
            <w:tcW w:w="1559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получения проекта</w:t>
            </w:r>
          </w:p>
        </w:tc>
      </w:tr>
      <w:tr w:rsidR="00A2018F" w:rsidRPr="00A2018F" w:rsidTr="00A2018F">
        <w:tc>
          <w:tcPr>
            <w:tcW w:w="284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3969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Опубликование изменений в правила, решения о проведении публичных слушаний в порядке, установленном для официального опубликования нормативных правовых актов сельского поселения Черновка</w:t>
            </w:r>
          </w:p>
        </w:tc>
        <w:tc>
          <w:tcPr>
            <w:tcW w:w="1701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Черновка</w:t>
            </w:r>
          </w:p>
        </w:tc>
        <w:tc>
          <w:tcPr>
            <w:tcW w:w="1559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учетом периодичности выпуска газеты </w:t>
            </w:r>
          </w:p>
        </w:tc>
      </w:tr>
      <w:tr w:rsidR="00A2018F" w:rsidRPr="00A2018F" w:rsidTr="00A2018F">
        <w:tc>
          <w:tcPr>
            <w:tcW w:w="284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3969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публичных слушаний по проекту изменений в правила </w:t>
            </w:r>
          </w:p>
        </w:tc>
        <w:tc>
          <w:tcPr>
            <w:tcW w:w="1701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60 дней</w:t>
            </w:r>
          </w:p>
        </w:tc>
      </w:tr>
      <w:tr w:rsidR="00A2018F" w:rsidRPr="00A2018F" w:rsidTr="00A2018F">
        <w:tc>
          <w:tcPr>
            <w:tcW w:w="284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3969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Доработка проекта изменений в правила с учетом результатов публичных слушаний, направление проекта изменений в правила Главе сельского поселения Черновка</w:t>
            </w:r>
          </w:p>
        </w:tc>
        <w:tc>
          <w:tcPr>
            <w:tcW w:w="1701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получения проекта о внесении изменений в правила</w:t>
            </w:r>
          </w:p>
        </w:tc>
      </w:tr>
      <w:tr w:rsidR="00A2018F" w:rsidRPr="00A2018F" w:rsidTr="00A2018F">
        <w:tc>
          <w:tcPr>
            <w:tcW w:w="284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3969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решения о направлении проекта изменений в правила в Собрание представителей сельского поселения Черновка или об отклонении соответствующего проекта и направлении его на доработку</w:t>
            </w:r>
          </w:p>
        </w:tc>
        <w:tc>
          <w:tcPr>
            <w:tcW w:w="1701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Черновка</w:t>
            </w:r>
          </w:p>
        </w:tc>
        <w:tc>
          <w:tcPr>
            <w:tcW w:w="1559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10 дней со дня предоставления изменений в правила</w:t>
            </w:r>
          </w:p>
        </w:tc>
      </w:tr>
      <w:tr w:rsidR="00A2018F" w:rsidRPr="00A2018F" w:rsidTr="00A2018F">
        <w:tc>
          <w:tcPr>
            <w:tcW w:w="284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3969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Опубликование проекта изменений в правила  после утверждения Собранием представителей сельского поселения Черновка  </w:t>
            </w:r>
            <w:proofErr w:type="gramStart"/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о</w:t>
            </w:r>
            <w:proofErr w:type="gramEnd"/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  <w:proofErr w:type="gramEnd"/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порядке, установленном для официального  опубликования нормативных правовых актов сельского поселения Черновка</w:t>
            </w:r>
          </w:p>
        </w:tc>
        <w:tc>
          <w:tcPr>
            <w:tcW w:w="1701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Черновка</w:t>
            </w:r>
          </w:p>
        </w:tc>
        <w:tc>
          <w:tcPr>
            <w:tcW w:w="1559" w:type="dxa"/>
          </w:tcPr>
          <w:p w:rsidR="00A2018F" w:rsidRPr="00A2018F" w:rsidRDefault="00A2018F" w:rsidP="00A201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018F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10 дней со дня утверждения проекта изменений в правила</w:t>
            </w:r>
          </w:p>
        </w:tc>
      </w:tr>
    </w:tbl>
    <w:p w:rsidR="00A2018F" w:rsidRPr="00A2018F" w:rsidRDefault="00A2018F" w:rsidP="00A2018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A2018F" w:rsidRPr="009065B8" w:rsidRDefault="00A2018F" w:rsidP="00A2018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№2</w:t>
      </w:r>
    </w:p>
    <w:p w:rsidR="00A2018F" w:rsidRPr="00A2018F" w:rsidRDefault="00A2018F" w:rsidP="00A2018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A2018F"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A2018F" w:rsidRPr="009065B8" w:rsidRDefault="00A2018F" w:rsidP="00A2018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5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A2018F" w:rsidRPr="009065B8" w:rsidRDefault="00A2018F" w:rsidP="00A2018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№41а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 </w:t>
      </w:r>
      <w:r w:rsidRPr="009065B8">
        <w:rPr>
          <w:rFonts w:ascii="Times New Roman" w:eastAsia="Calibri" w:hAnsi="Times New Roman" w:cs="Times New Roman"/>
          <w:i/>
          <w:sz w:val="12"/>
          <w:szCs w:val="12"/>
        </w:rPr>
        <w:t>2017 г.</w:t>
      </w:r>
    </w:p>
    <w:p w:rsidR="00F24E07" w:rsidRDefault="00F24E07" w:rsidP="00A201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2018F" w:rsidRDefault="00A2018F" w:rsidP="00A201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018F">
        <w:rPr>
          <w:rFonts w:ascii="Times New Roman" w:eastAsia="Calibri" w:hAnsi="Times New Roman" w:cs="Times New Roman"/>
          <w:b/>
          <w:sz w:val="12"/>
          <w:szCs w:val="12"/>
        </w:rPr>
        <w:t>Порядок направления заинтересованными лицами предложений по подготовке проекта изменений</w:t>
      </w:r>
    </w:p>
    <w:p w:rsidR="00A2018F" w:rsidRPr="00A2018F" w:rsidRDefault="00A2018F" w:rsidP="00A201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018F">
        <w:rPr>
          <w:rFonts w:ascii="Times New Roman" w:eastAsia="Calibri" w:hAnsi="Times New Roman" w:cs="Times New Roman"/>
          <w:b/>
          <w:sz w:val="12"/>
          <w:szCs w:val="12"/>
        </w:rPr>
        <w:t>в Правила землепользования и застройки сельского поселения Черновка муниципального района Сергиевский Самарской области</w:t>
      </w:r>
    </w:p>
    <w:p w:rsidR="00A2018F" w:rsidRPr="00A2018F" w:rsidRDefault="00A2018F" w:rsidP="00A2018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A2018F" w:rsidRPr="00A2018F" w:rsidRDefault="00A2018F" w:rsidP="00A201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A2018F">
        <w:rPr>
          <w:rFonts w:ascii="Times New Roman" w:eastAsia="Calibri" w:hAnsi="Times New Roman" w:cs="Times New Roman"/>
          <w:sz w:val="12"/>
          <w:szCs w:val="12"/>
        </w:rPr>
        <w:t xml:space="preserve">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Черновка муниципального района Сергиевский Самарской области (далее также – Комиссия) предложения по проекту изменений в Правила землепользования и застройки сельского поселения Черновка муниципального района Сергиевский Самарской области, утвержденные Решением Собрания представителей сельского поселения Черновка муниципального района Сергиевский Самарской области </w:t>
      </w:r>
      <w:r w:rsidRPr="00A2018F">
        <w:rPr>
          <w:rFonts w:ascii="Times New Roman" w:eastAsia="Calibri" w:hAnsi="Times New Roman" w:cs="Times New Roman"/>
          <w:bCs/>
          <w:sz w:val="12"/>
          <w:szCs w:val="12"/>
        </w:rPr>
        <w:t xml:space="preserve">от  27.12.2013 № 29 </w:t>
      </w:r>
      <w:r w:rsidRPr="00A2018F">
        <w:rPr>
          <w:rFonts w:ascii="Times New Roman" w:eastAsia="Calibri" w:hAnsi="Times New Roman" w:cs="Times New Roman"/>
          <w:sz w:val="12"/>
          <w:szCs w:val="12"/>
        </w:rPr>
        <w:t xml:space="preserve"> (далее</w:t>
      </w:r>
      <w:proofErr w:type="gramEnd"/>
      <w:r w:rsidRPr="00A2018F">
        <w:rPr>
          <w:rFonts w:ascii="Times New Roman" w:eastAsia="Calibri" w:hAnsi="Times New Roman" w:cs="Times New Roman"/>
          <w:sz w:val="12"/>
          <w:szCs w:val="12"/>
        </w:rPr>
        <w:t xml:space="preserve"> также – проект изменений в Правила).</w:t>
      </w:r>
    </w:p>
    <w:p w:rsidR="00A2018F" w:rsidRPr="00A2018F" w:rsidRDefault="00A2018F" w:rsidP="00A201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018F">
        <w:rPr>
          <w:rFonts w:ascii="Times New Roman" w:eastAsia="Calibri" w:hAnsi="Times New Roman" w:cs="Times New Roman"/>
          <w:sz w:val="12"/>
          <w:szCs w:val="12"/>
        </w:rPr>
        <w:t xml:space="preserve">2. Предложения в письменной форме могут быть представлены лично или направлены почтой по адресу: 446543, Самарская область, Сергиевский район, </w:t>
      </w:r>
      <w:proofErr w:type="gramStart"/>
      <w:r w:rsidRPr="00A2018F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A2018F">
        <w:rPr>
          <w:rFonts w:ascii="Times New Roman" w:eastAsia="Calibri" w:hAnsi="Times New Roman" w:cs="Times New Roman"/>
          <w:sz w:val="12"/>
          <w:szCs w:val="12"/>
        </w:rPr>
        <w:t xml:space="preserve">. Черновка, ул. </w:t>
      </w:r>
      <w:proofErr w:type="spellStart"/>
      <w:r w:rsidRPr="00A2018F">
        <w:rPr>
          <w:rFonts w:ascii="Times New Roman" w:eastAsia="Calibri" w:hAnsi="Times New Roman" w:cs="Times New Roman"/>
          <w:sz w:val="12"/>
          <w:szCs w:val="12"/>
        </w:rPr>
        <w:t>Новостроевская</w:t>
      </w:r>
      <w:proofErr w:type="spellEnd"/>
      <w:r w:rsidRPr="00A2018F">
        <w:rPr>
          <w:rFonts w:ascii="Times New Roman" w:eastAsia="Calibri" w:hAnsi="Times New Roman" w:cs="Times New Roman"/>
          <w:sz w:val="12"/>
          <w:szCs w:val="12"/>
        </w:rPr>
        <w:t xml:space="preserve"> д. 10.</w:t>
      </w:r>
    </w:p>
    <w:p w:rsidR="00A2018F" w:rsidRPr="00A2018F" w:rsidRDefault="00A2018F" w:rsidP="00A201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018F">
        <w:rPr>
          <w:rFonts w:ascii="Times New Roman" w:eastAsia="Calibri" w:hAnsi="Times New Roman" w:cs="Times New Roman"/>
          <w:sz w:val="12"/>
          <w:szCs w:val="12"/>
        </w:rPr>
        <w:t>3. Рассмотрению Комиссией подлежат любые предложения заинтересованных лиц, касающиеся вопросов подготовки проекта изменений в Правила, направленные в течение 10 (десяти) дней со дня опубликования настоящего Постановления.</w:t>
      </w:r>
    </w:p>
    <w:p w:rsidR="00A2018F" w:rsidRPr="00A2018F" w:rsidRDefault="00A2018F" w:rsidP="00A201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018F">
        <w:rPr>
          <w:rFonts w:ascii="Times New Roman" w:eastAsia="Calibri" w:hAnsi="Times New Roman" w:cs="Times New Roman"/>
          <w:sz w:val="12"/>
          <w:szCs w:val="12"/>
        </w:rPr>
        <w:t>4. Предложения заинтересованных лиц могут содержать любые материалы на бумажных или электронных носителях в объемах, необходимых и достаточных  для рассмотрения предложений по существу.</w:t>
      </w:r>
    </w:p>
    <w:p w:rsidR="00A2018F" w:rsidRPr="00A2018F" w:rsidRDefault="00A2018F" w:rsidP="00A201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018F">
        <w:rPr>
          <w:rFonts w:ascii="Times New Roman" w:eastAsia="Calibri" w:hAnsi="Times New Roman" w:cs="Times New Roman"/>
          <w:sz w:val="12"/>
          <w:szCs w:val="12"/>
        </w:rPr>
        <w:lastRenderedPageBreak/>
        <w:t>5. Полученные материалы возврату не подлежат.</w:t>
      </w:r>
    </w:p>
    <w:p w:rsidR="00A2018F" w:rsidRPr="00A2018F" w:rsidRDefault="00A2018F" w:rsidP="00A201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018F">
        <w:rPr>
          <w:rFonts w:ascii="Times New Roman" w:eastAsia="Calibri" w:hAnsi="Times New Roman" w:cs="Times New Roman"/>
          <w:sz w:val="12"/>
          <w:szCs w:val="12"/>
        </w:rPr>
        <w:t>6. Комиссия рассматривает поступившие предложения заинтересованных лиц и направляет их в уполномоченный орган Администрации сельского поселения Черновка муниципального района Сергиевский Самарской области.</w:t>
      </w:r>
    </w:p>
    <w:p w:rsidR="00A2018F" w:rsidRPr="00A2018F" w:rsidRDefault="00A2018F" w:rsidP="00A201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018F">
        <w:rPr>
          <w:rFonts w:ascii="Times New Roman" w:eastAsia="Calibri" w:hAnsi="Times New Roman" w:cs="Times New Roman"/>
          <w:sz w:val="12"/>
          <w:szCs w:val="12"/>
        </w:rPr>
        <w:t>7.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предложения.</w:t>
      </w:r>
    </w:p>
    <w:p w:rsidR="00FD26C6" w:rsidRPr="00FD26C6" w:rsidRDefault="00FD26C6" w:rsidP="00FD26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6A0A1F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970A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6A0A1F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  <w:r w:rsidR="00941D3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EB0DAF">
      <w:headerReference w:type="default" r:id="rId27"/>
      <w:headerReference w:type="first" r:id="rId28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3BE" w:rsidRDefault="00D443BE" w:rsidP="000F23DD">
      <w:pPr>
        <w:spacing w:after="0" w:line="240" w:lineRule="auto"/>
      </w:pPr>
      <w:r>
        <w:separator/>
      </w:r>
    </w:p>
  </w:endnote>
  <w:endnote w:type="continuationSeparator" w:id="0">
    <w:p w:rsidR="00D443BE" w:rsidRDefault="00D443BE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3BE" w:rsidRDefault="00D443BE" w:rsidP="000F23DD">
      <w:pPr>
        <w:spacing w:after="0" w:line="240" w:lineRule="auto"/>
      </w:pPr>
      <w:r>
        <w:separator/>
      </w:r>
    </w:p>
  </w:footnote>
  <w:footnote w:type="continuationSeparator" w:id="0">
    <w:p w:rsidR="00D443BE" w:rsidRDefault="00D443BE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18F" w:rsidRDefault="00A2018F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12909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A2018F" w:rsidRDefault="00A2018F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A2018F" w:rsidRPr="00C86DE1" w:rsidRDefault="00A2018F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Пятница, 18 августа 2017 года, №40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223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Content>
      <w:p w:rsidR="00A2018F" w:rsidRDefault="00A2018F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018F" w:rsidRPr="000443FC" w:rsidRDefault="00A2018F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A2018F" w:rsidRPr="00263DC0" w:rsidRDefault="00A2018F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A2018F" w:rsidRDefault="00A2018F"/>
  <w:p w:rsidR="00A2018F" w:rsidRDefault="00A2018F"/>
  <w:p w:rsidR="00A2018F" w:rsidRDefault="00A2018F"/>
  <w:p w:rsidR="00A2018F" w:rsidRDefault="00A2018F"/>
  <w:p w:rsidR="00A2018F" w:rsidRDefault="00A2018F"/>
  <w:p w:rsidR="00A2018F" w:rsidRDefault="00A2018F"/>
  <w:p w:rsidR="00A2018F" w:rsidRDefault="00A2018F"/>
  <w:p w:rsidR="00A2018F" w:rsidRDefault="00A2018F"/>
  <w:p w:rsidR="00A2018F" w:rsidRDefault="00A2018F"/>
  <w:p w:rsidR="00A2018F" w:rsidRDefault="00A2018F"/>
  <w:p w:rsidR="00A2018F" w:rsidRDefault="00A2018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1D3372D"/>
    <w:multiLevelType w:val="hybridMultilevel"/>
    <w:tmpl w:val="D5FE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3B3F9E"/>
    <w:multiLevelType w:val="multilevel"/>
    <w:tmpl w:val="AE50C8E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02AA509D"/>
    <w:multiLevelType w:val="hybridMultilevel"/>
    <w:tmpl w:val="C85AA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39467C6"/>
    <w:multiLevelType w:val="multilevel"/>
    <w:tmpl w:val="E2DA6E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20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104423D4"/>
    <w:multiLevelType w:val="hybridMultilevel"/>
    <w:tmpl w:val="45346A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19050FED"/>
    <w:multiLevelType w:val="hybridMultilevel"/>
    <w:tmpl w:val="73FA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96D2421"/>
    <w:multiLevelType w:val="hybridMultilevel"/>
    <w:tmpl w:val="89643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A892809"/>
    <w:multiLevelType w:val="hybridMultilevel"/>
    <w:tmpl w:val="30A8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C1F570E"/>
    <w:multiLevelType w:val="hybridMultilevel"/>
    <w:tmpl w:val="8FBEFA06"/>
    <w:lvl w:ilvl="0" w:tplc="36527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0">
    <w:nsid w:val="343F186A"/>
    <w:multiLevelType w:val="hybridMultilevel"/>
    <w:tmpl w:val="AE42AD22"/>
    <w:lvl w:ilvl="0" w:tplc="1598C23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5B467B2"/>
    <w:multiLevelType w:val="hybridMultilevel"/>
    <w:tmpl w:val="3566185C"/>
    <w:lvl w:ilvl="0" w:tplc="C5C4755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3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3E824C3F"/>
    <w:multiLevelType w:val="hybridMultilevel"/>
    <w:tmpl w:val="A936FCF2"/>
    <w:lvl w:ilvl="0" w:tplc="8CD08986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5">
    <w:nsid w:val="3ECB3155"/>
    <w:multiLevelType w:val="hybridMultilevel"/>
    <w:tmpl w:val="60F0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960406"/>
    <w:multiLevelType w:val="multilevel"/>
    <w:tmpl w:val="382415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8">
    <w:nsid w:val="49760679"/>
    <w:multiLevelType w:val="hybridMultilevel"/>
    <w:tmpl w:val="E8E8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9A222C3"/>
    <w:multiLevelType w:val="multilevel"/>
    <w:tmpl w:val="6108F8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40">
    <w:nsid w:val="61153521"/>
    <w:multiLevelType w:val="hybridMultilevel"/>
    <w:tmpl w:val="00783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9F3236"/>
    <w:multiLevelType w:val="hybridMultilevel"/>
    <w:tmpl w:val="6AC230AA"/>
    <w:lvl w:ilvl="0" w:tplc="066A6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8387D52"/>
    <w:multiLevelType w:val="multilevel"/>
    <w:tmpl w:val="29B69E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43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4">
    <w:nsid w:val="6C473356"/>
    <w:multiLevelType w:val="hybridMultilevel"/>
    <w:tmpl w:val="9D266074"/>
    <w:lvl w:ilvl="0" w:tplc="4A82AE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6FA1394C"/>
    <w:multiLevelType w:val="hybridMultilevel"/>
    <w:tmpl w:val="1E0E4DC8"/>
    <w:lvl w:ilvl="0" w:tplc="27F08E50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74900D92"/>
    <w:multiLevelType w:val="hybridMultilevel"/>
    <w:tmpl w:val="746482B4"/>
    <w:lvl w:ilvl="0" w:tplc="EA5C59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>
    <w:nsid w:val="78F52B0E"/>
    <w:multiLevelType w:val="hybridMultilevel"/>
    <w:tmpl w:val="6A6291E0"/>
    <w:lvl w:ilvl="0" w:tplc="17A8D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94472EA"/>
    <w:multiLevelType w:val="hybridMultilevel"/>
    <w:tmpl w:val="66FA1B54"/>
    <w:lvl w:ilvl="0" w:tplc="04D250C0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>
    <w:nsid w:val="7D533C51"/>
    <w:multiLevelType w:val="hybridMultilevel"/>
    <w:tmpl w:val="74984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20"/>
  </w:num>
  <w:num w:numId="4">
    <w:abstractNumId w:val="32"/>
  </w:num>
  <w:num w:numId="5">
    <w:abstractNumId w:val="21"/>
  </w:num>
  <w:num w:numId="6">
    <w:abstractNumId w:val="49"/>
  </w:num>
  <w:num w:numId="7">
    <w:abstractNumId w:val="38"/>
  </w:num>
  <w:num w:numId="8">
    <w:abstractNumId w:val="17"/>
  </w:num>
  <w:num w:numId="9">
    <w:abstractNumId w:val="46"/>
  </w:num>
  <w:num w:numId="10">
    <w:abstractNumId w:val="22"/>
  </w:num>
  <w:num w:numId="11">
    <w:abstractNumId w:val="36"/>
  </w:num>
  <w:num w:numId="12">
    <w:abstractNumId w:val="27"/>
  </w:num>
  <w:num w:numId="13">
    <w:abstractNumId w:val="16"/>
  </w:num>
  <w:num w:numId="14">
    <w:abstractNumId w:val="31"/>
  </w:num>
  <w:num w:numId="15">
    <w:abstractNumId w:val="35"/>
  </w:num>
  <w:num w:numId="16">
    <w:abstractNumId w:val="15"/>
  </w:num>
  <w:num w:numId="1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0"/>
  </w:num>
  <w:num w:numId="23">
    <w:abstractNumId w:val="34"/>
  </w:num>
  <w:num w:numId="24">
    <w:abstractNumId w:val="26"/>
  </w:num>
  <w:num w:numId="25">
    <w:abstractNumId w:val="43"/>
  </w:num>
  <w:num w:numId="26">
    <w:abstractNumId w:val="39"/>
  </w:num>
  <w:num w:numId="27">
    <w:abstractNumId w:val="23"/>
  </w:num>
  <w:num w:numId="28">
    <w:abstractNumId w:val="33"/>
  </w:num>
  <w:num w:numId="29">
    <w:abstractNumId w:val="29"/>
  </w:num>
  <w:num w:numId="30">
    <w:abstractNumId w:val="47"/>
  </w:num>
  <w:num w:numId="31">
    <w:abstractNumId w:val="37"/>
  </w:num>
  <w:num w:numId="32">
    <w:abstractNumId w:val="50"/>
  </w:num>
  <w:num w:numId="33">
    <w:abstractNumId w:val="44"/>
  </w:num>
  <w:num w:numId="34">
    <w:abstractNumId w:val="24"/>
  </w:num>
  <w:num w:numId="35">
    <w:abstractNumId w:val="41"/>
  </w:num>
  <w:num w:numId="36">
    <w:abstractNumId w:val="19"/>
  </w:num>
  <w:num w:numId="37">
    <w:abstractNumId w:val="42"/>
  </w:num>
  <w:num w:numId="38">
    <w:abstractNumId w:val="1"/>
  </w:num>
  <w:num w:numId="39">
    <w:abstractNumId w:val="45"/>
  </w:num>
  <w:num w:numId="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79B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458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A4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909"/>
    <w:rsid w:val="00112C42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CA1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65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704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185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660"/>
    <w:rsid w:val="001A0714"/>
    <w:rsid w:val="001A085F"/>
    <w:rsid w:val="001A0C0D"/>
    <w:rsid w:val="001A192A"/>
    <w:rsid w:val="001A1A20"/>
    <w:rsid w:val="001A1A3C"/>
    <w:rsid w:val="001A23CE"/>
    <w:rsid w:val="001A2EE2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78B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2EA0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1B9"/>
    <w:rsid w:val="0027123E"/>
    <w:rsid w:val="00271591"/>
    <w:rsid w:val="002715D0"/>
    <w:rsid w:val="00271D3E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70E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7D6"/>
    <w:rsid w:val="002D3B33"/>
    <w:rsid w:val="002D3CBF"/>
    <w:rsid w:val="002D4C51"/>
    <w:rsid w:val="002D50A1"/>
    <w:rsid w:val="002D5BBC"/>
    <w:rsid w:val="002D5C98"/>
    <w:rsid w:val="002D62FE"/>
    <w:rsid w:val="002D64A0"/>
    <w:rsid w:val="002D6931"/>
    <w:rsid w:val="002D6F92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9BC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52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592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00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707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98A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C73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B2C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520C"/>
    <w:rsid w:val="00485270"/>
    <w:rsid w:val="004853C1"/>
    <w:rsid w:val="0048571F"/>
    <w:rsid w:val="00485E93"/>
    <w:rsid w:val="004860D7"/>
    <w:rsid w:val="004860E5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24B"/>
    <w:rsid w:val="004A74F4"/>
    <w:rsid w:val="004A7517"/>
    <w:rsid w:val="004A7FAF"/>
    <w:rsid w:val="004B021A"/>
    <w:rsid w:val="004B0282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565"/>
    <w:rsid w:val="004C2771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AFC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6E4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2C8F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9B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5E1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CA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EBA"/>
    <w:rsid w:val="0062151A"/>
    <w:rsid w:val="00621B9A"/>
    <w:rsid w:val="006222B3"/>
    <w:rsid w:val="006223AB"/>
    <w:rsid w:val="00622619"/>
    <w:rsid w:val="00622CFF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31A3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A1F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60A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1F5A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A49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5ACF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6FCE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7C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5B8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50B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77FA4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5D9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2D0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036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18F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4E4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5BA4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6C8B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5D1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92C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92B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4A7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BE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00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DF7E3E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2D2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C37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E07"/>
    <w:rsid w:val="00F24F4C"/>
    <w:rsid w:val="00F25306"/>
    <w:rsid w:val="00F2534F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87E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6C6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38EF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ergievsk.ru" TargetMode="External"/><Relationship Id="rId18" Type="http://schemas.openxmlformats.org/officeDocument/2006/relationships/hyperlink" Target="http://www.sergievsk.ru" TargetMode="External"/><Relationship Id="rId26" Type="http://schemas.openxmlformats.org/officeDocument/2006/relationships/hyperlink" Target="http://www.sergievsk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ergievsk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ergievsk.ru" TargetMode="External"/><Relationship Id="rId17" Type="http://schemas.openxmlformats.org/officeDocument/2006/relationships/hyperlink" Target="http://www.sergievsk.ru" TargetMode="External"/><Relationship Id="rId25" Type="http://schemas.openxmlformats.org/officeDocument/2006/relationships/hyperlink" Target="http://www.sergiev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ergievsk.ru" TargetMode="External"/><Relationship Id="rId20" Type="http://schemas.openxmlformats.org/officeDocument/2006/relationships/hyperlink" Target="http://www.sergievsk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rgievsk.ru" TargetMode="External"/><Relationship Id="rId24" Type="http://schemas.openxmlformats.org/officeDocument/2006/relationships/hyperlink" Target="http://www.sergiev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ergievsk.ru" TargetMode="External"/><Relationship Id="rId23" Type="http://schemas.openxmlformats.org/officeDocument/2006/relationships/hyperlink" Target="http://www.sergievsk.ru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sergievsk.ru" TargetMode="External"/><Relationship Id="rId19" Type="http://schemas.openxmlformats.org/officeDocument/2006/relationships/hyperlink" Target="http://www.sergiev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rgievsk.ru" TargetMode="External"/><Relationship Id="rId14" Type="http://schemas.openxmlformats.org/officeDocument/2006/relationships/hyperlink" Target="http://www.sergievsk.ru" TargetMode="External"/><Relationship Id="rId22" Type="http://schemas.openxmlformats.org/officeDocument/2006/relationships/hyperlink" Target="http://www.sergievsk.ru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9EEF7-EE61-42E8-B825-DCE805DB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24</Pages>
  <Words>40616</Words>
  <Characters>231514</Characters>
  <Application>Microsoft Office Word</Application>
  <DocSecurity>0</DocSecurity>
  <Lines>1929</Lines>
  <Paragraphs>543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87</cp:revision>
  <cp:lastPrinted>2014-09-10T09:08:00Z</cp:lastPrinted>
  <dcterms:created xsi:type="dcterms:W3CDTF">2016-12-01T07:11:00Z</dcterms:created>
  <dcterms:modified xsi:type="dcterms:W3CDTF">2017-08-24T05:00:00Z</dcterms:modified>
</cp:coreProperties>
</file>